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1EA" w:rsidRDefault="005711EA" w:rsidP="005336F1">
      <w:pPr>
        <w:jc w:val="center"/>
        <w:rPr>
          <w:sz w:val="32"/>
          <w:szCs w:val="32"/>
        </w:rPr>
      </w:pPr>
      <w:bookmarkStart w:id="0" w:name="_GoBack"/>
      <w:bookmarkEnd w:id="0"/>
    </w:p>
    <w:p w:rsidR="005711EA" w:rsidRPr="006C4694" w:rsidRDefault="005711EA" w:rsidP="005336F1">
      <w:pPr>
        <w:jc w:val="center"/>
        <w:rPr>
          <w:sz w:val="32"/>
          <w:szCs w:val="32"/>
        </w:rPr>
      </w:pPr>
    </w:p>
    <w:p w:rsidR="005336F1" w:rsidRPr="006C4694" w:rsidRDefault="005336F1" w:rsidP="005336F1">
      <w:pPr>
        <w:shd w:val="clear" w:color="auto" w:fill="FFFFFF"/>
        <w:spacing w:before="94"/>
        <w:ind w:right="-29"/>
        <w:jc w:val="center"/>
        <w:rPr>
          <w:b/>
          <w:i/>
          <w:iCs/>
          <w:spacing w:val="-13"/>
          <w:sz w:val="32"/>
          <w:szCs w:val="32"/>
        </w:rPr>
      </w:pPr>
      <w:r w:rsidRPr="006C4694">
        <w:rPr>
          <w:b/>
          <w:i/>
          <w:iCs/>
          <w:spacing w:val="-13"/>
          <w:sz w:val="32"/>
          <w:szCs w:val="32"/>
        </w:rPr>
        <w:t>Программа кружка «Умелые руки»</w:t>
      </w:r>
    </w:p>
    <w:p w:rsidR="005336F1" w:rsidRPr="006C4694" w:rsidRDefault="005336F1" w:rsidP="005336F1">
      <w:pPr>
        <w:shd w:val="clear" w:color="auto" w:fill="FFFFFF"/>
        <w:spacing w:before="94"/>
        <w:ind w:right="-29"/>
        <w:jc w:val="center"/>
        <w:rPr>
          <w:i/>
          <w:iCs/>
          <w:spacing w:val="-13"/>
          <w:sz w:val="24"/>
          <w:szCs w:val="24"/>
        </w:rPr>
      </w:pPr>
      <w:r w:rsidRPr="006C4694">
        <w:rPr>
          <w:i/>
          <w:iCs/>
          <w:spacing w:val="-13"/>
          <w:sz w:val="24"/>
          <w:szCs w:val="24"/>
        </w:rPr>
        <w:t>ПОЯСНИТЕЛЬНАЯ ЗАПИСКА</w:t>
      </w:r>
    </w:p>
    <w:p w:rsidR="005336F1" w:rsidRPr="006C4694" w:rsidRDefault="005336F1" w:rsidP="005336F1">
      <w:pPr>
        <w:shd w:val="clear" w:color="auto" w:fill="FFFFFF"/>
        <w:tabs>
          <w:tab w:val="left" w:pos="9072"/>
        </w:tabs>
        <w:ind w:right="-28" w:firstLine="540"/>
        <w:jc w:val="both"/>
        <w:rPr>
          <w:iCs/>
          <w:spacing w:val="-13"/>
          <w:sz w:val="24"/>
          <w:szCs w:val="24"/>
        </w:rPr>
      </w:pPr>
      <w:r w:rsidRPr="006C4694">
        <w:rPr>
          <w:iCs/>
          <w:spacing w:val="-13"/>
          <w:sz w:val="24"/>
          <w:szCs w:val="24"/>
        </w:rPr>
        <w:t>В проекте Федерального компонента государственного Образовательного стандарта общего образования</w:t>
      </w:r>
      <w:r w:rsidRPr="006C4694">
        <w:rPr>
          <w:iCs/>
          <w:color w:val="3366FF"/>
          <w:spacing w:val="-13"/>
          <w:sz w:val="24"/>
          <w:szCs w:val="24"/>
        </w:rPr>
        <w:t xml:space="preserve"> </w:t>
      </w:r>
      <w:r w:rsidRPr="006C4694">
        <w:rPr>
          <w:iCs/>
          <w:spacing w:val="-13"/>
          <w:sz w:val="24"/>
          <w:szCs w:val="24"/>
        </w:rPr>
        <w:t>одной из целей, связанных с модернизацией содержания общего образования, является гуманистическая направленность образования. Она обуславливает личностно-ориентированную модель взаимодействия, развитие личности ребёнка, его творческого потенциала. Процесс глубоких перемен, происходящих в современном образовании, выдвигает в качестве приоритетной проблему развития творчества, креативного мышления, способствующего формированию разносторонне-развитой  личности, отличающейся неповторимостью, оригинальностью.</w:t>
      </w:r>
    </w:p>
    <w:p w:rsidR="005336F1" w:rsidRPr="006C4694" w:rsidRDefault="005336F1" w:rsidP="005336F1">
      <w:pPr>
        <w:shd w:val="clear" w:color="auto" w:fill="FFFFFF"/>
        <w:ind w:right="-28" w:firstLine="540"/>
        <w:jc w:val="both"/>
        <w:rPr>
          <w:iCs/>
          <w:spacing w:val="-13"/>
          <w:sz w:val="24"/>
          <w:szCs w:val="24"/>
        </w:rPr>
      </w:pPr>
      <w:r w:rsidRPr="006C4694">
        <w:rPr>
          <w:iCs/>
          <w:spacing w:val="-13"/>
          <w:sz w:val="24"/>
          <w:szCs w:val="24"/>
        </w:rPr>
        <w:t xml:space="preserve">Что же понимается под творческими способностями? </w:t>
      </w:r>
    </w:p>
    <w:p w:rsidR="005336F1" w:rsidRPr="006C4694" w:rsidRDefault="005336F1" w:rsidP="005336F1">
      <w:pPr>
        <w:shd w:val="clear" w:color="auto" w:fill="FFFFFF"/>
        <w:ind w:right="-28" w:firstLine="540"/>
        <w:jc w:val="both"/>
        <w:rPr>
          <w:iCs/>
          <w:spacing w:val="-13"/>
          <w:sz w:val="24"/>
          <w:szCs w:val="24"/>
        </w:rPr>
      </w:pPr>
      <w:r w:rsidRPr="006C4694">
        <w:rPr>
          <w:iCs/>
          <w:spacing w:val="-13"/>
          <w:sz w:val="24"/>
          <w:szCs w:val="24"/>
        </w:rPr>
        <w:t xml:space="preserve">В педагогической энциклопедии творческие способности определяются как способности к созданию оригинального продукта, изделия, в процессе работы над которыми самостоятельно применены усвоенные знания, умения, навыки, проявляются хотя бы в минимальном отступлении от образца индивидуальность, художество. </w:t>
      </w:r>
    </w:p>
    <w:p w:rsidR="005336F1" w:rsidRPr="006C4694" w:rsidRDefault="005336F1" w:rsidP="005336F1">
      <w:pPr>
        <w:shd w:val="clear" w:color="auto" w:fill="FFFFFF"/>
        <w:ind w:right="-28" w:firstLine="540"/>
        <w:jc w:val="both"/>
        <w:rPr>
          <w:iCs/>
          <w:spacing w:val="-13"/>
          <w:sz w:val="24"/>
          <w:szCs w:val="24"/>
        </w:rPr>
      </w:pPr>
      <w:r w:rsidRPr="006C4694">
        <w:rPr>
          <w:iCs/>
          <w:spacing w:val="-13"/>
          <w:sz w:val="24"/>
          <w:szCs w:val="24"/>
        </w:rPr>
        <w:t xml:space="preserve">С философской точки зрения творческие способности включают в себя способность творчески воображать, наблюдать, неординарно мыслить. </w:t>
      </w:r>
    </w:p>
    <w:p w:rsidR="005336F1" w:rsidRPr="006C4694" w:rsidRDefault="005336F1" w:rsidP="005336F1">
      <w:pPr>
        <w:shd w:val="clear" w:color="auto" w:fill="FFFFFF"/>
        <w:ind w:right="-28" w:firstLine="540"/>
        <w:jc w:val="both"/>
        <w:rPr>
          <w:iCs/>
          <w:spacing w:val="-13"/>
          <w:sz w:val="24"/>
          <w:szCs w:val="24"/>
        </w:rPr>
      </w:pPr>
      <w:r w:rsidRPr="006C4694">
        <w:rPr>
          <w:iCs/>
          <w:spacing w:val="-13"/>
          <w:sz w:val="24"/>
          <w:szCs w:val="24"/>
        </w:rPr>
        <w:t>Таким образом, творчество –  создание на основе того, что есть, того, чего еще не было. Это индивидуальные психологические особенности ребёнка, которые не зависят от умственных способностей и проявляются в детской фантазии, воображении, особом видении мира, своей точке зрения на окружающую действительность. При этом уровень творчества считается тем более высоким, чем большей оригинальностью характеризуется творческий результат.</w:t>
      </w:r>
    </w:p>
    <w:p w:rsidR="005336F1" w:rsidRPr="006C4694" w:rsidRDefault="005336F1" w:rsidP="005336F1">
      <w:pPr>
        <w:shd w:val="clear" w:color="auto" w:fill="FFFFFF"/>
        <w:ind w:right="-28" w:firstLine="540"/>
        <w:jc w:val="both"/>
        <w:rPr>
          <w:iCs/>
          <w:spacing w:val="-13"/>
          <w:sz w:val="24"/>
          <w:szCs w:val="24"/>
        </w:rPr>
      </w:pPr>
      <w:r w:rsidRPr="006C4694">
        <w:rPr>
          <w:iCs/>
          <w:spacing w:val="-13"/>
          <w:sz w:val="24"/>
          <w:szCs w:val="24"/>
        </w:rPr>
        <w:t xml:space="preserve">Изучением творческих способностей занимались многие психологи, философы, педагоги. Достаточно назвать таких деятелей науки, как Л. Н. Коган, Л. С. Выготский, Н. А. Бердяев, Д. С. Лихачёв, А. С. Каргин, В. А. Разумный, О.И. Мотков и другие. </w:t>
      </w:r>
    </w:p>
    <w:p w:rsidR="005336F1" w:rsidRPr="006C4694" w:rsidRDefault="005336F1" w:rsidP="005336F1">
      <w:pPr>
        <w:shd w:val="clear" w:color="auto" w:fill="FFFFFF"/>
        <w:ind w:right="-28" w:firstLine="540"/>
        <w:jc w:val="both"/>
        <w:rPr>
          <w:b/>
          <w:iCs/>
          <w:spacing w:val="-13"/>
          <w:sz w:val="24"/>
          <w:szCs w:val="24"/>
        </w:rPr>
      </w:pPr>
      <w:r w:rsidRPr="006C4694">
        <w:rPr>
          <w:iCs/>
          <w:spacing w:val="-13"/>
          <w:sz w:val="24"/>
          <w:szCs w:val="24"/>
        </w:rPr>
        <w:t xml:space="preserve">В результате многолетних экспериментальных исследований психологов Э. </w:t>
      </w:r>
      <w:proofErr w:type="spellStart"/>
      <w:r w:rsidRPr="006C4694">
        <w:rPr>
          <w:iCs/>
          <w:spacing w:val="-13"/>
          <w:sz w:val="24"/>
          <w:szCs w:val="24"/>
        </w:rPr>
        <w:t>Фромма</w:t>
      </w:r>
      <w:proofErr w:type="spellEnd"/>
      <w:r w:rsidRPr="006C4694">
        <w:rPr>
          <w:iCs/>
          <w:spacing w:val="-13"/>
          <w:sz w:val="24"/>
          <w:szCs w:val="24"/>
        </w:rPr>
        <w:t xml:space="preserve">, И. П. Волкова, Р. Бернса, О. И. </w:t>
      </w:r>
      <w:proofErr w:type="spellStart"/>
      <w:r w:rsidRPr="006C4694">
        <w:rPr>
          <w:iCs/>
          <w:spacing w:val="-13"/>
          <w:sz w:val="24"/>
          <w:szCs w:val="24"/>
        </w:rPr>
        <w:t>Моткова</w:t>
      </w:r>
      <w:proofErr w:type="spellEnd"/>
      <w:r w:rsidRPr="006C4694">
        <w:rPr>
          <w:iCs/>
          <w:spacing w:val="-13"/>
          <w:sz w:val="24"/>
          <w:szCs w:val="24"/>
        </w:rPr>
        <w:t xml:space="preserve"> и других установлено, что свойства психики человека, основа интеллекта и всей духовной сферы возникают и формируются главным образом в дошкольном и младшем школьном возрасте. </w:t>
      </w:r>
    </w:p>
    <w:p w:rsidR="005336F1" w:rsidRPr="006C4694" w:rsidRDefault="005336F1" w:rsidP="005336F1">
      <w:pPr>
        <w:shd w:val="clear" w:color="auto" w:fill="FFFFFF"/>
        <w:ind w:right="-28" w:firstLine="540"/>
        <w:jc w:val="both"/>
        <w:rPr>
          <w:iCs/>
          <w:spacing w:val="-13"/>
          <w:sz w:val="24"/>
          <w:szCs w:val="24"/>
        </w:rPr>
      </w:pPr>
      <w:r w:rsidRPr="006C4694">
        <w:rPr>
          <w:iCs/>
          <w:spacing w:val="-13"/>
          <w:sz w:val="24"/>
          <w:szCs w:val="24"/>
        </w:rPr>
        <w:t xml:space="preserve">Наибольшие возможности для развития творческих способностей детей младшего школьного возраста предоставляет образовательная область «Технология». Однако, по базисному учебному плану в первом и втором классах на изучение курса «Технология»  отводится всего 1 час в неделю. Этого явно недостаточно для развития детского творчества. В третьем и четвертом классах на изучение курса «Технология»  отводится  2 часа в неделю. Улучшить ситуацию можно за счет проведения кружковой работы - 2 часа в неделю. </w:t>
      </w:r>
      <w:r w:rsidRPr="006C4694">
        <w:rPr>
          <w:iCs/>
          <w:spacing w:val="-13"/>
          <w:sz w:val="24"/>
          <w:szCs w:val="24"/>
        </w:rPr>
        <w:br/>
        <w:t xml:space="preserve">        Занятия кружка позволяют дать детям дополнительные сведения по трудовому обучению: ребята знакомятся с культурой и историей родного края, с разными видами декоративно - прикладного искусства (вышивка, шитьё, работа с мехом и т.д.) народа, проживающего в родной местности,  с изобразительными материалами и техникой рисования (гуашь, акварель, пастель, аппликация, монотипия). </w:t>
      </w:r>
    </w:p>
    <w:p w:rsidR="005336F1" w:rsidRPr="006C4694" w:rsidRDefault="005336F1" w:rsidP="005336F1">
      <w:pPr>
        <w:shd w:val="clear" w:color="auto" w:fill="FFFFFF"/>
        <w:ind w:right="-28" w:firstLine="540"/>
        <w:jc w:val="both"/>
        <w:rPr>
          <w:iCs/>
          <w:spacing w:val="-13"/>
          <w:sz w:val="24"/>
          <w:szCs w:val="24"/>
        </w:rPr>
      </w:pPr>
      <w:r w:rsidRPr="006C4694">
        <w:rPr>
          <w:iCs/>
          <w:spacing w:val="-13"/>
          <w:sz w:val="24"/>
          <w:szCs w:val="24"/>
        </w:rPr>
        <w:t xml:space="preserve">Деятельность детей направлена на решение и воплощение в материале разнообразных задач, связанных  с изготовлением вначале простейших,  затем более сложных изделий и их художественным оформлением. </w:t>
      </w:r>
    </w:p>
    <w:p w:rsidR="005336F1" w:rsidRPr="006C4694" w:rsidRDefault="005336F1" w:rsidP="005336F1">
      <w:pPr>
        <w:shd w:val="clear" w:color="auto" w:fill="FFFFFF"/>
        <w:ind w:right="-28"/>
        <w:jc w:val="both"/>
        <w:rPr>
          <w:iCs/>
          <w:spacing w:val="-13"/>
          <w:sz w:val="24"/>
          <w:szCs w:val="24"/>
        </w:rPr>
      </w:pPr>
    </w:p>
    <w:p w:rsidR="005336F1" w:rsidRPr="006C4694" w:rsidRDefault="005336F1" w:rsidP="005336F1">
      <w:pPr>
        <w:shd w:val="clear" w:color="auto" w:fill="FFFFFF"/>
        <w:ind w:right="-28" w:firstLine="540"/>
        <w:jc w:val="both"/>
        <w:rPr>
          <w:iCs/>
          <w:spacing w:val="-13"/>
          <w:sz w:val="24"/>
          <w:szCs w:val="24"/>
        </w:rPr>
      </w:pPr>
    </w:p>
    <w:p w:rsidR="005336F1" w:rsidRPr="006C4694" w:rsidRDefault="005336F1" w:rsidP="005336F1">
      <w:pPr>
        <w:shd w:val="clear" w:color="auto" w:fill="FFFFFF"/>
        <w:ind w:right="-28" w:firstLine="540"/>
        <w:jc w:val="both"/>
        <w:rPr>
          <w:iCs/>
          <w:spacing w:val="-13"/>
          <w:sz w:val="24"/>
          <w:szCs w:val="24"/>
        </w:rPr>
      </w:pPr>
      <w:r w:rsidRPr="006C4694">
        <w:rPr>
          <w:iCs/>
          <w:spacing w:val="-13"/>
          <w:sz w:val="24"/>
          <w:szCs w:val="24"/>
        </w:rPr>
        <w:t xml:space="preserve">На основе предложенных  для просмотра изделий происходит ознакомление с профессиями дизайнера, художника – оформителя, художника, швеи, портнихи, скульптора. Уже в начальной школе учащиеся пробуют себя в роли специалиста той или иной профессии. Ученики фантазируют,  выражают свое мнение, доказывают свою точку зрения по выполнению той или иной работы, развивают художественный вкус. </w:t>
      </w:r>
    </w:p>
    <w:p w:rsidR="005336F1" w:rsidRPr="006C4694" w:rsidRDefault="005336F1" w:rsidP="005336F1">
      <w:pPr>
        <w:shd w:val="clear" w:color="auto" w:fill="FFFFFF"/>
        <w:ind w:right="-28" w:firstLine="540"/>
        <w:jc w:val="both"/>
        <w:rPr>
          <w:iCs/>
          <w:spacing w:val="-13"/>
          <w:sz w:val="24"/>
          <w:szCs w:val="24"/>
        </w:rPr>
      </w:pPr>
      <w:r w:rsidRPr="006C4694">
        <w:rPr>
          <w:iCs/>
          <w:spacing w:val="-13"/>
          <w:sz w:val="24"/>
          <w:szCs w:val="24"/>
        </w:rPr>
        <w:lastRenderedPageBreak/>
        <w:t>Кружок «Умелые руки» развивает творческие способности – процесс, который пронизывает все этапы развития личности ребёнка, пробуждает инициативу и самостоятельность принимаемых решений, привычку к свободному самовыражению, уверенность в себе.</w:t>
      </w:r>
    </w:p>
    <w:p w:rsidR="005336F1" w:rsidRPr="006C4694" w:rsidRDefault="005336F1" w:rsidP="005336F1">
      <w:pPr>
        <w:ind w:firstLine="310"/>
        <w:jc w:val="both"/>
        <w:rPr>
          <w:sz w:val="24"/>
          <w:szCs w:val="24"/>
        </w:rPr>
      </w:pPr>
      <w:r w:rsidRPr="006C4694">
        <w:rPr>
          <w:iCs/>
          <w:spacing w:val="-13"/>
          <w:sz w:val="24"/>
          <w:szCs w:val="24"/>
        </w:rPr>
        <w:t>Для развития творческих способностей необходимо дать ребенку возможность проявить себя в активной деятельности широкого диапазона. Наиболее эффективный путь развития индивидуальных способностей, развития творческого подхода к своему труду</w:t>
      </w:r>
      <w:r w:rsidRPr="006C4694">
        <w:rPr>
          <w:sz w:val="24"/>
          <w:szCs w:val="24"/>
        </w:rPr>
        <w:t xml:space="preserve"> </w:t>
      </w:r>
      <w:r w:rsidRPr="006C4694">
        <w:rPr>
          <w:iCs/>
          <w:spacing w:val="-13"/>
          <w:sz w:val="24"/>
          <w:szCs w:val="24"/>
        </w:rPr>
        <w:t xml:space="preserve">- приобщение детей к продуктивной творческой деятельности. </w:t>
      </w:r>
    </w:p>
    <w:p w:rsidR="005336F1" w:rsidRPr="006C4694" w:rsidRDefault="005336F1" w:rsidP="005336F1">
      <w:pPr>
        <w:ind w:firstLine="310"/>
        <w:jc w:val="center"/>
        <w:rPr>
          <w:sz w:val="28"/>
          <w:szCs w:val="28"/>
        </w:rPr>
      </w:pPr>
      <w:r w:rsidRPr="006C4694">
        <w:rPr>
          <w:sz w:val="28"/>
          <w:szCs w:val="28"/>
        </w:rPr>
        <w:t xml:space="preserve">Цели кружковой работы </w:t>
      </w:r>
    </w:p>
    <w:p w:rsidR="005336F1" w:rsidRPr="006C4694" w:rsidRDefault="005336F1" w:rsidP="005336F1">
      <w:pPr>
        <w:ind w:left="426"/>
        <w:rPr>
          <w:sz w:val="24"/>
          <w:szCs w:val="24"/>
        </w:rPr>
      </w:pPr>
      <w:r w:rsidRPr="006C4694">
        <w:rPr>
          <w:sz w:val="24"/>
          <w:szCs w:val="24"/>
        </w:rPr>
        <w:t>1. Развитие творческих способностей младших школьников, детского сплоченного коллектива через воспитание трудолюбия, усидчивости, терпеливости, взаимопомощи, взаимовыручки.</w:t>
      </w:r>
    </w:p>
    <w:p w:rsidR="005336F1" w:rsidRPr="006C4694" w:rsidRDefault="005336F1" w:rsidP="005336F1">
      <w:pPr>
        <w:ind w:left="426"/>
        <w:rPr>
          <w:sz w:val="24"/>
          <w:szCs w:val="24"/>
        </w:rPr>
      </w:pPr>
      <w:r w:rsidRPr="006C4694">
        <w:rPr>
          <w:spacing w:val="-9"/>
          <w:sz w:val="24"/>
          <w:szCs w:val="24"/>
        </w:rPr>
        <w:t xml:space="preserve">2. Обеспечение дополнительных знаний по трудовому обучению. </w:t>
      </w:r>
    </w:p>
    <w:p w:rsidR="005336F1" w:rsidRPr="006C4694" w:rsidRDefault="005336F1" w:rsidP="005336F1">
      <w:pPr>
        <w:ind w:left="426"/>
        <w:rPr>
          <w:sz w:val="24"/>
          <w:szCs w:val="24"/>
        </w:rPr>
      </w:pPr>
      <w:r w:rsidRPr="006C4694">
        <w:rPr>
          <w:sz w:val="24"/>
          <w:szCs w:val="24"/>
        </w:rPr>
        <w:t xml:space="preserve">3. Воспитание любви и уважения к своему труду и труду взрослого      человека, любви к родному краю и себе. </w:t>
      </w:r>
    </w:p>
    <w:p w:rsidR="005336F1" w:rsidRPr="006C4694" w:rsidRDefault="005336F1" w:rsidP="005336F1">
      <w:pPr>
        <w:ind w:left="426"/>
        <w:rPr>
          <w:sz w:val="24"/>
          <w:szCs w:val="24"/>
        </w:rPr>
      </w:pPr>
    </w:p>
    <w:p w:rsidR="005336F1" w:rsidRPr="006C4694" w:rsidRDefault="005336F1" w:rsidP="005336F1">
      <w:pPr>
        <w:ind w:firstLine="310"/>
        <w:rPr>
          <w:sz w:val="24"/>
          <w:szCs w:val="24"/>
        </w:rPr>
      </w:pPr>
      <w:r w:rsidRPr="006C4694">
        <w:rPr>
          <w:sz w:val="24"/>
          <w:szCs w:val="24"/>
        </w:rPr>
        <w:t xml:space="preserve">Цели будут достигнуты при условии «Я хочу это сделать сам». </w:t>
      </w:r>
    </w:p>
    <w:p w:rsidR="005336F1" w:rsidRPr="006C4694" w:rsidRDefault="005336F1" w:rsidP="005336F1">
      <w:pPr>
        <w:ind w:firstLine="310"/>
        <w:rPr>
          <w:sz w:val="24"/>
          <w:szCs w:val="24"/>
        </w:rPr>
      </w:pPr>
      <w:r w:rsidRPr="006C4694">
        <w:rPr>
          <w:sz w:val="24"/>
          <w:szCs w:val="24"/>
        </w:rPr>
        <w:t xml:space="preserve">Девизом внеурочной деятельности по трудовому обучению  является: </w:t>
      </w:r>
    </w:p>
    <w:p w:rsidR="005336F1" w:rsidRPr="006C4694" w:rsidRDefault="005336F1" w:rsidP="005336F1">
      <w:pPr>
        <w:ind w:firstLine="310"/>
        <w:rPr>
          <w:sz w:val="24"/>
          <w:szCs w:val="24"/>
        </w:rPr>
      </w:pPr>
      <w:r w:rsidRPr="006C4694">
        <w:rPr>
          <w:sz w:val="24"/>
          <w:szCs w:val="24"/>
        </w:rPr>
        <w:t>Я слышу – и забываю,</w:t>
      </w:r>
    </w:p>
    <w:p w:rsidR="005336F1" w:rsidRPr="006C4694" w:rsidRDefault="005336F1" w:rsidP="005336F1">
      <w:pPr>
        <w:ind w:firstLine="310"/>
        <w:rPr>
          <w:sz w:val="24"/>
          <w:szCs w:val="24"/>
        </w:rPr>
      </w:pPr>
      <w:r w:rsidRPr="006C4694">
        <w:rPr>
          <w:sz w:val="24"/>
          <w:szCs w:val="24"/>
        </w:rPr>
        <w:t>Я вижу -  и запоминаю,</w:t>
      </w:r>
    </w:p>
    <w:p w:rsidR="005336F1" w:rsidRPr="006C4694" w:rsidRDefault="005336F1" w:rsidP="005336F1">
      <w:pPr>
        <w:ind w:firstLine="310"/>
        <w:rPr>
          <w:sz w:val="24"/>
          <w:szCs w:val="24"/>
        </w:rPr>
      </w:pPr>
      <w:r w:rsidRPr="006C4694">
        <w:rPr>
          <w:sz w:val="24"/>
          <w:szCs w:val="24"/>
        </w:rPr>
        <w:t>Я делаю – и понимаю.</w:t>
      </w:r>
    </w:p>
    <w:p w:rsidR="005336F1" w:rsidRPr="006C4694" w:rsidRDefault="005336F1" w:rsidP="005336F1">
      <w:pPr>
        <w:ind w:firstLine="310"/>
        <w:jc w:val="center"/>
        <w:rPr>
          <w:sz w:val="28"/>
          <w:szCs w:val="28"/>
        </w:rPr>
      </w:pPr>
      <w:r w:rsidRPr="006C4694">
        <w:rPr>
          <w:sz w:val="28"/>
          <w:szCs w:val="28"/>
        </w:rPr>
        <w:t>Задачи</w:t>
      </w:r>
    </w:p>
    <w:p w:rsidR="005336F1" w:rsidRPr="006C4694" w:rsidRDefault="005336F1" w:rsidP="005336F1">
      <w:pPr>
        <w:numPr>
          <w:ilvl w:val="0"/>
          <w:numId w:val="29"/>
        </w:numPr>
        <w:tabs>
          <w:tab w:val="clear" w:pos="1589"/>
          <w:tab w:val="num" w:pos="284"/>
        </w:tabs>
        <w:ind w:left="0" w:firstLine="426"/>
        <w:jc w:val="both"/>
        <w:rPr>
          <w:sz w:val="24"/>
          <w:szCs w:val="24"/>
        </w:rPr>
      </w:pPr>
      <w:r w:rsidRPr="006C4694">
        <w:rPr>
          <w:sz w:val="24"/>
          <w:szCs w:val="24"/>
        </w:rPr>
        <w:t>развивать воображение и фантазию, внимание, память, терпение, трудолюбие, интерес к истории родного края, его культуре;</w:t>
      </w:r>
    </w:p>
    <w:p w:rsidR="005336F1" w:rsidRPr="006C4694" w:rsidRDefault="005336F1" w:rsidP="005336F1">
      <w:pPr>
        <w:widowControl/>
        <w:numPr>
          <w:ilvl w:val="0"/>
          <w:numId w:val="29"/>
        </w:numPr>
        <w:tabs>
          <w:tab w:val="clear" w:pos="1589"/>
          <w:tab w:val="num" w:pos="0"/>
          <w:tab w:val="left" w:pos="720"/>
        </w:tabs>
        <w:autoSpaceDE/>
        <w:ind w:left="0" w:firstLine="426"/>
        <w:jc w:val="both"/>
        <w:rPr>
          <w:sz w:val="24"/>
          <w:szCs w:val="24"/>
        </w:rPr>
      </w:pPr>
      <w:r w:rsidRPr="006C4694">
        <w:rPr>
          <w:sz w:val="24"/>
          <w:szCs w:val="24"/>
        </w:rPr>
        <w:t>учить  изготавливать поделки и сувениры с использованием различных материалов: ткани, меха, бумаги, картона, пластилина, бисера, пряжи, бросового и природного материала;</w:t>
      </w:r>
    </w:p>
    <w:p w:rsidR="005336F1" w:rsidRPr="006C4694" w:rsidRDefault="005336F1" w:rsidP="005336F1">
      <w:pPr>
        <w:widowControl/>
        <w:autoSpaceDE/>
        <w:ind w:firstLine="426"/>
        <w:jc w:val="both"/>
        <w:rPr>
          <w:sz w:val="24"/>
          <w:szCs w:val="24"/>
        </w:rPr>
      </w:pPr>
      <w:r w:rsidRPr="006C4694">
        <w:rPr>
          <w:sz w:val="24"/>
          <w:szCs w:val="24"/>
        </w:rPr>
        <w:sym w:font="Symbol" w:char="F0B7"/>
      </w:r>
      <w:r w:rsidRPr="006C4694">
        <w:rPr>
          <w:sz w:val="24"/>
          <w:szCs w:val="24"/>
        </w:rPr>
        <w:t xml:space="preserve"> учить выполнять работу коллективно, развивать проектные способности младших школьников, </w:t>
      </w:r>
    </w:p>
    <w:p w:rsidR="005336F1" w:rsidRPr="006C4694" w:rsidRDefault="005336F1" w:rsidP="005336F1">
      <w:pPr>
        <w:numPr>
          <w:ilvl w:val="0"/>
          <w:numId w:val="29"/>
        </w:numPr>
        <w:tabs>
          <w:tab w:val="clear" w:pos="1589"/>
          <w:tab w:val="num" w:pos="0"/>
        </w:tabs>
        <w:ind w:left="0" w:firstLine="426"/>
        <w:jc w:val="both"/>
        <w:rPr>
          <w:sz w:val="24"/>
          <w:szCs w:val="24"/>
        </w:rPr>
      </w:pPr>
      <w:r w:rsidRPr="006C4694">
        <w:rPr>
          <w:sz w:val="24"/>
          <w:szCs w:val="24"/>
        </w:rPr>
        <w:t xml:space="preserve">воспитывать эстетический вкус, чувство </w:t>
      </w:r>
      <w:proofErr w:type="gramStart"/>
      <w:r w:rsidRPr="006C4694">
        <w:rPr>
          <w:sz w:val="24"/>
          <w:szCs w:val="24"/>
        </w:rPr>
        <w:t>прекрасного</w:t>
      </w:r>
      <w:proofErr w:type="gramEnd"/>
      <w:r w:rsidRPr="006C4694">
        <w:rPr>
          <w:sz w:val="24"/>
          <w:szCs w:val="24"/>
        </w:rPr>
        <w:t>, гордость за свой выполненный труд.</w:t>
      </w:r>
    </w:p>
    <w:p w:rsidR="005336F1" w:rsidRPr="006C4694" w:rsidRDefault="005336F1" w:rsidP="005336F1">
      <w:pPr>
        <w:ind w:firstLine="436"/>
        <w:jc w:val="center"/>
        <w:rPr>
          <w:sz w:val="28"/>
          <w:szCs w:val="28"/>
        </w:rPr>
      </w:pPr>
      <w:r w:rsidRPr="006C4694">
        <w:rPr>
          <w:sz w:val="28"/>
          <w:szCs w:val="28"/>
        </w:rPr>
        <w:t>Содержание программы</w:t>
      </w:r>
    </w:p>
    <w:p w:rsidR="005336F1" w:rsidRPr="006C4694" w:rsidRDefault="005336F1" w:rsidP="005336F1">
      <w:pPr>
        <w:ind w:firstLine="284"/>
        <w:jc w:val="both"/>
        <w:rPr>
          <w:spacing w:val="-10"/>
          <w:sz w:val="24"/>
          <w:szCs w:val="24"/>
        </w:rPr>
      </w:pPr>
      <w:r w:rsidRPr="006C4694">
        <w:rPr>
          <w:sz w:val="24"/>
          <w:szCs w:val="24"/>
        </w:rPr>
        <w:t>Для занятий в кружке объединяются учащиеся, проявляющие достаточно устойчивый, длительный интерес к конкретным видам практической трудовой деятельности: конструированию и изготовлению изделий, выполнению практических работ. Детям предлагаются художественно-технические приемы изготовления простейших изделий, доступных для младших школьников объектов труда.</w:t>
      </w:r>
      <w:r w:rsidRPr="006C4694">
        <w:rPr>
          <w:spacing w:val="-10"/>
          <w:sz w:val="24"/>
          <w:szCs w:val="24"/>
        </w:rPr>
        <w:t xml:space="preserve"> </w:t>
      </w:r>
    </w:p>
    <w:p w:rsidR="005336F1" w:rsidRPr="006C4694" w:rsidRDefault="005336F1" w:rsidP="005336F1">
      <w:pPr>
        <w:ind w:firstLine="284"/>
        <w:jc w:val="both"/>
        <w:rPr>
          <w:sz w:val="24"/>
          <w:szCs w:val="24"/>
        </w:rPr>
      </w:pPr>
      <w:r w:rsidRPr="006C4694">
        <w:rPr>
          <w:sz w:val="24"/>
          <w:szCs w:val="24"/>
        </w:rPr>
        <w:t xml:space="preserve">Содержание программы представлено различными видами трудовой деятельности (работа с бумагой, тканью, работа с природным материалом, работа с бросовым материалом и т.д.) и направлена на овладение школьниками необходимыми в жизни элементарными приемами ручной работы с разными материалами, изготовление игрушек, различных полезных предметов для школы и дома. </w:t>
      </w:r>
    </w:p>
    <w:p w:rsidR="005336F1" w:rsidRPr="006C4694" w:rsidRDefault="005336F1" w:rsidP="005336F1">
      <w:pPr>
        <w:ind w:firstLine="284"/>
        <w:jc w:val="both"/>
        <w:rPr>
          <w:sz w:val="24"/>
          <w:szCs w:val="24"/>
        </w:rPr>
      </w:pPr>
      <w:r w:rsidRPr="006C4694">
        <w:rPr>
          <w:sz w:val="24"/>
          <w:szCs w:val="24"/>
        </w:rPr>
        <w:t xml:space="preserve">По каждому виду труда программа содержит примерный перечень практических и теоретических работ. </w:t>
      </w:r>
    </w:p>
    <w:p w:rsidR="005336F1" w:rsidRPr="006C4694" w:rsidRDefault="005336F1" w:rsidP="005336F1">
      <w:pPr>
        <w:ind w:firstLine="284"/>
        <w:jc w:val="both"/>
        <w:rPr>
          <w:spacing w:val="-10"/>
          <w:sz w:val="24"/>
          <w:szCs w:val="24"/>
        </w:rPr>
      </w:pPr>
      <w:r w:rsidRPr="006C4694">
        <w:rPr>
          <w:sz w:val="24"/>
          <w:szCs w:val="24"/>
        </w:rPr>
        <w:t>Программа рассчитана на детей младшего школьного возраста 6 -11 лет, на 4 года обучения:</w:t>
      </w:r>
      <w:r w:rsidR="005711EA">
        <w:rPr>
          <w:spacing w:val="-10"/>
          <w:sz w:val="24"/>
          <w:szCs w:val="24"/>
        </w:rPr>
        <w:t>36 часов в год, 4</w:t>
      </w:r>
      <w:r w:rsidRPr="006C4694">
        <w:rPr>
          <w:spacing w:val="-10"/>
          <w:sz w:val="24"/>
          <w:szCs w:val="24"/>
        </w:rPr>
        <w:t xml:space="preserve"> часа в месяц.</w:t>
      </w:r>
    </w:p>
    <w:p w:rsidR="005336F1" w:rsidRDefault="005336F1" w:rsidP="005336F1">
      <w:pPr>
        <w:shd w:val="clear" w:color="auto" w:fill="FFFFFF"/>
        <w:ind w:right="-29" w:firstLine="317"/>
        <w:jc w:val="both"/>
        <w:rPr>
          <w:spacing w:val="-6"/>
          <w:sz w:val="24"/>
          <w:szCs w:val="24"/>
        </w:rPr>
      </w:pPr>
      <w:r w:rsidRPr="006C4694">
        <w:rPr>
          <w:spacing w:val="-8"/>
          <w:sz w:val="24"/>
          <w:szCs w:val="24"/>
        </w:rPr>
        <w:t xml:space="preserve">Содержание в каждом классе разделено по видам </w:t>
      </w:r>
      <w:r w:rsidR="005711EA">
        <w:rPr>
          <w:spacing w:val="-6"/>
          <w:sz w:val="24"/>
          <w:szCs w:val="24"/>
        </w:rPr>
        <w:t>обрабатываемых материалов.</w:t>
      </w:r>
    </w:p>
    <w:p w:rsidR="005711EA" w:rsidRDefault="005711EA" w:rsidP="005336F1">
      <w:pPr>
        <w:shd w:val="clear" w:color="auto" w:fill="FFFFFF"/>
        <w:ind w:right="-29" w:firstLine="317"/>
        <w:jc w:val="both"/>
        <w:rPr>
          <w:spacing w:val="-6"/>
          <w:sz w:val="24"/>
          <w:szCs w:val="24"/>
        </w:rPr>
      </w:pPr>
    </w:p>
    <w:p w:rsidR="005711EA" w:rsidRDefault="005711EA" w:rsidP="005336F1">
      <w:pPr>
        <w:shd w:val="clear" w:color="auto" w:fill="FFFFFF"/>
        <w:ind w:right="-29" w:firstLine="317"/>
        <w:jc w:val="both"/>
        <w:rPr>
          <w:spacing w:val="-6"/>
          <w:sz w:val="24"/>
          <w:szCs w:val="24"/>
        </w:rPr>
      </w:pPr>
    </w:p>
    <w:p w:rsidR="005711EA" w:rsidRDefault="005711EA" w:rsidP="005336F1">
      <w:pPr>
        <w:shd w:val="clear" w:color="auto" w:fill="FFFFFF"/>
        <w:ind w:right="-29" w:firstLine="317"/>
        <w:jc w:val="both"/>
        <w:rPr>
          <w:spacing w:val="-6"/>
          <w:sz w:val="24"/>
          <w:szCs w:val="24"/>
        </w:rPr>
      </w:pPr>
    </w:p>
    <w:p w:rsidR="005711EA" w:rsidRDefault="005711EA" w:rsidP="005336F1">
      <w:pPr>
        <w:shd w:val="clear" w:color="auto" w:fill="FFFFFF"/>
        <w:ind w:right="-29" w:firstLine="317"/>
        <w:jc w:val="both"/>
        <w:rPr>
          <w:spacing w:val="-6"/>
          <w:sz w:val="24"/>
          <w:szCs w:val="24"/>
        </w:rPr>
      </w:pPr>
    </w:p>
    <w:p w:rsidR="005711EA" w:rsidRDefault="005711EA" w:rsidP="005336F1">
      <w:pPr>
        <w:shd w:val="clear" w:color="auto" w:fill="FFFFFF"/>
        <w:ind w:right="-29" w:firstLine="317"/>
        <w:jc w:val="both"/>
        <w:rPr>
          <w:spacing w:val="-6"/>
          <w:sz w:val="24"/>
          <w:szCs w:val="24"/>
        </w:rPr>
      </w:pPr>
    </w:p>
    <w:p w:rsidR="005711EA" w:rsidRDefault="005711EA" w:rsidP="005336F1">
      <w:pPr>
        <w:shd w:val="clear" w:color="auto" w:fill="FFFFFF"/>
        <w:ind w:right="-29" w:firstLine="317"/>
        <w:jc w:val="both"/>
        <w:rPr>
          <w:spacing w:val="-6"/>
          <w:sz w:val="24"/>
          <w:szCs w:val="24"/>
        </w:rPr>
      </w:pPr>
    </w:p>
    <w:p w:rsidR="005711EA" w:rsidRDefault="005711EA" w:rsidP="005336F1">
      <w:pPr>
        <w:shd w:val="clear" w:color="auto" w:fill="FFFFFF"/>
        <w:ind w:right="-29" w:firstLine="317"/>
        <w:jc w:val="both"/>
        <w:rPr>
          <w:spacing w:val="-6"/>
          <w:sz w:val="24"/>
          <w:szCs w:val="24"/>
        </w:rPr>
      </w:pPr>
    </w:p>
    <w:p w:rsidR="005711EA" w:rsidRPr="006C4694" w:rsidRDefault="005711EA" w:rsidP="005336F1">
      <w:pPr>
        <w:shd w:val="clear" w:color="auto" w:fill="FFFFFF"/>
        <w:ind w:right="-29" w:firstLine="317"/>
        <w:jc w:val="both"/>
        <w:rPr>
          <w:spacing w:val="-6"/>
          <w:sz w:val="24"/>
          <w:szCs w:val="24"/>
        </w:rPr>
      </w:pPr>
    </w:p>
    <w:p w:rsidR="005336F1" w:rsidRPr="006C4694" w:rsidRDefault="005336F1" w:rsidP="005336F1">
      <w:pPr>
        <w:shd w:val="clear" w:color="auto" w:fill="FFFFFF"/>
        <w:ind w:right="-29" w:firstLine="317"/>
        <w:jc w:val="center"/>
        <w:rPr>
          <w:spacing w:val="-6"/>
          <w:sz w:val="28"/>
          <w:szCs w:val="28"/>
        </w:rPr>
      </w:pPr>
      <w:r w:rsidRPr="006C4694">
        <w:rPr>
          <w:spacing w:val="-6"/>
          <w:sz w:val="28"/>
          <w:szCs w:val="28"/>
        </w:rPr>
        <w:t>Программа кружка «Умелые руки»</w:t>
      </w:r>
    </w:p>
    <w:p w:rsidR="005336F1" w:rsidRPr="006C4694" w:rsidRDefault="005711EA" w:rsidP="005336F1">
      <w:pPr>
        <w:shd w:val="clear" w:color="auto" w:fill="FFFFFF"/>
        <w:ind w:right="-29" w:firstLine="317"/>
        <w:jc w:val="center"/>
        <w:rPr>
          <w:spacing w:val="-6"/>
          <w:sz w:val="28"/>
          <w:szCs w:val="28"/>
        </w:rPr>
      </w:pPr>
      <w:r>
        <w:rPr>
          <w:spacing w:val="-6"/>
          <w:sz w:val="28"/>
          <w:szCs w:val="28"/>
        </w:rPr>
        <w:t>1 год (36</w:t>
      </w:r>
      <w:r w:rsidR="005336F1" w:rsidRPr="006C4694">
        <w:rPr>
          <w:spacing w:val="-6"/>
          <w:sz w:val="28"/>
          <w:szCs w:val="28"/>
        </w:rPr>
        <w:t xml:space="preserve"> часов)</w:t>
      </w:r>
    </w:p>
    <w:p w:rsidR="005336F1" w:rsidRPr="006C4694" w:rsidRDefault="005336F1" w:rsidP="005336F1">
      <w:pPr>
        <w:shd w:val="clear" w:color="auto" w:fill="FFFFFF"/>
        <w:spacing w:before="7"/>
        <w:ind w:right="-29" w:firstLine="302"/>
        <w:jc w:val="both"/>
        <w:rPr>
          <w:spacing w:val="-8"/>
          <w:sz w:val="24"/>
          <w:szCs w:val="24"/>
        </w:rPr>
      </w:pPr>
      <w:r w:rsidRPr="006C4694">
        <w:rPr>
          <w:spacing w:val="-8"/>
          <w:sz w:val="24"/>
          <w:szCs w:val="24"/>
        </w:rPr>
        <w:t>Первый год обучения определяет содержа</w:t>
      </w:r>
      <w:r w:rsidRPr="006C4694">
        <w:rPr>
          <w:spacing w:val="-8"/>
          <w:sz w:val="24"/>
          <w:szCs w:val="24"/>
        </w:rPr>
        <w:softHyphen/>
      </w:r>
      <w:r w:rsidRPr="006C4694">
        <w:rPr>
          <w:spacing w:val="-6"/>
          <w:sz w:val="24"/>
          <w:szCs w:val="24"/>
        </w:rPr>
        <w:t>ние и характер совместной работы учителя и учащихся по осозна</w:t>
      </w:r>
      <w:r w:rsidRPr="006C4694">
        <w:rPr>
          <w:spacing w:val="-6"/>
          <w:sz w:val="24"/>
          <w:szCs w:val="24"/>
        </w:rPr>
        <w:softHyphen/>
      </w:r>
      <w:r w:rsidRPr="006C4694">
        <w:rPr>
          <w:spacing w:val="-7"/>
          <w:sz w:val="24"/>
          <w:szCs w:val="24"/>
        </w:rPr>
        <w:t>нию предстоящей практической деятельности: это анализ конструк</w:t>
      </w:r>
      <w:r w:rsidRPr="006C4694">
        <w:rPr>
          <w:spacing w:val="-7"/>
          <w:sz w:val="24"/>
          <w:szCs w:val="24"/>
        </w:rPr>
        <w:softHyphen/>
      </w:r>
      <w:r w:rsidRPr="006C4694">
        <w:rPr>
          <w:spacing w:val="-1"/>
          <w:sz w:val="24"/>
          <w:szCs w:val="24"/>
        </w:rPr>
        <w:t xml:space="preserve">ции изделия, анализ технологии его изготовления, сведения об </w:t>
      </w:r>
      <w:r w:rsidRPr="006C4694">
        <w:rPr>
          <w:spacing w:val="-6"/>
          <w:sz w:val="24"/>
          <w:szCs w:val="24"/>
        </w:rPr>
        <w:t>устройстве, назначении и правилах безопасной работы инструмен</w:t>
      </w:r>
      <w:r w:rsidRPr="006C4694">
        <w:rPr>
          <w:spacing w:val="-6"/>
          <w:sz w:val="24"/>
          <w:szCs w:val="24"/>
        </w:rPr>
        <w:softHyphen/>
      </w:r>
      <w:r w:rsidRPr="006C4694">
        <w:rPr>
          <w:spacing w:val="-7"/>
          <w:sz w:val="24"/>
          <w:szCs w:val="24"/>
        </w:rPr>
        <w:t>тами, название используемых материалов и ряда их свойств, подле</w:t>
      </w:r>
      <w:r w:rsidRPr="006C4694">
        <w:rPr>
          <w:spacing w:val="-7"/>
          <w:sz w:val="24"/>
          <w:szCs w:val="24"/>
        </w:rPr>
        <w:softHyphen/>
      </w:r>
      <w:r w:rsidRPr="006C4694">
        <w:rPr>
          <w:spacing w:val="-8"/>
          <w:sz w:val="24"/>
          <w:szCs w:val="24"/>
        </w:rPr>
        <w:t>жащих целенаправленному наблюдению и опытному исследованию. Дети знакомятся с искусством родного края – вышивкой.</w:t>
      </w:r>
    </w:p>
    <w:p w:rsidR="005336F1" w:rsidRPr="006C4694" w:rsidRDefault="005336F1" w:rsidP="005336F1">
      <w:pPr>
        <w:ind w:firstLine="567"/>
        <w:jc w:val="both"/>
        <w:rPr>
          <w:bCs/>
          <w:sz w:val="24"/>
          <w:szCs w:val="24"/>
        </w:rPr>
      </w:pPr>
      <w:r w:rsidRPr="006C4694">
        <w:rPr>
          <w:spacing w:val="-5"/>
          <w:sz w:val="24"/>
          <w:szCs w:val="24"/>
        </w:rPr>
        <w:t>При обсуждении технологии изготовления изделия первоклас</w:t>
      </w:r>
      <w:r w:rsidRPr="006C4694">
        <w:rPr>
          <w:spacing w:val="-5"/>
          <w:sz w:val="24"/>
          <w:szCs w:val="24"/>
        </w:rPr>
        <w:softHyphen/>
      </w:r>
      <w:r w:rsidRPr="006C4694">
        <w:rPr>
          <w:spacing w:val="-9"/>
          <w:sz w:val="24"/>
          <w:szCs w:val="24"/>
        </w:rPr>
        <w:t>сники под руководством учителя составляют словесный план, разли</w:t>
      </w:r>
      <w:r w:rsidRPr="006C4694">
        <w:rPr>
          <w:spacing w:val="-9"/>
          <w:sz w:val="24"/>
          <w:szCs w:val="24"/>
        </w:rPr>
        <w:softHyphen/>
      </w:r>
      <w:r w:rsidRPr="006C4694">
        <w:rPr>
          <w:spacing w:val="-8"/>
          <w:sz w:val="24"/>
          <w:szCs w:val="24"/>
        </w:rPr>
        <w:t>чая только понятия материал и инструмент, поскольку само изготов</w:t>
      </w:r>
      <w:r w:rsidRPr="006C4694">
        <w:rPr>
          <w:spacing w:val="-8"/>
          <w:sz w:val="24"/>
          <w:szCs w:val="24"/>
        </w:rPr>
        <w:softHyphen/>
        <w:t>ление будет вестись подконтрольно.</w:t>
      </w:r>
    </w:p>
    <w:p w:rsidR="005336F1" w:rsidRPr="006C4694" w:rsidRDefault="005336F1" w:rsidP="005336F1">
      <w:pPr>
        <w:jc w:val="both"/>
        <w:rPr>
          <w:bCs/>
          <w:i/>
          <w:sz w:val="24"/>
          <w:szCs w:val="24"/>
        </w:rPr>
      </w:pPr>
      <w:r w:rsidRPr="006C4694">
        <w:rPr>
          <w:bCs/>
          <w:i/>
          <w:sz w:val="24"/>
          <w:szCs w:val="24"/>
        </w:rPr>
        <w:t xml:space="preserve">Вводная беседа  (1 час). </w:t>
      </w:r>
    </w:p>
    <w:p w:rsidR="005336F1" w:rsidRPr="006C4694" w:rsidRDefault="005336F1" w:rsidP="005336F1">
      <w:pPr>
        <w:widowControl/>
        <w:numPr>
          <w:ilvl w:val="0"/>
          <w:numId w:val="16"/>
        </w:numPr>
        <w:tabs>
          <w:tab w:val="left" w:pos="720"/>
        </w:tabs>
        <w:autoSpaceDE/>
        <w:jc w:val="both"/>
        <w:rPr>
          <w:sz w:val="24"/>
          <w:szCs w:val="24"/>
        </w:rPr>
      </w:pPr>
      <w:r w:rsidRPr="006C4694">
        <w:rPr>
          <w:sz w:val="24"/>
          <w:szCs w:val="24"/>
        </w:rPr>
        <w:t xml:space="preserve">Беседа, ознакомление детей с особенностями занятий в кружке. </w:t>
      </w:r>
    </w:p>
    <w:p w:rsidR="005336F1" w:rsidRPr="006C4694" w:rsidRDefault="005336F1" w:rsidP="005336F1">
      <w:pPr>
        <w:widowControl/>
        <w:numPr>
          <w:ilvl w:val="0"/>
          <w:numId w:val="16"/>
        </w:numPr>
        <w:tabs>
          <w:tab w:val="left" w:pos="720"/>
        </w:tabs>
        <w:autoSpaceDE/>
        <w:jc w:val="both"/>
        <w:rPr>
          <w:sz w:val="24"/>
          <w:szCs w:val="24"/>
        </w:rPr>
      </w:pPr>
      <w:r w:rsidRPr="006C4694">
        <w:rPr>
          <w:sz w:val="24"/>
          <w:szCs w:val="24"/>
        </w:rPr>
        <w:t xml:space="preserve">Требования к поведению учащихся во время занятия. </w:t>
      </w:r>
    </w:p>
    <w:p w:rsidR="005336F1" w:rsidRPr="006C4694" w:rsidRDefault="005336F1" w:rsidP="005336F1">
      <w:pPr>
        <w:widowControl/>
        <w:numPr>
          <w:ilvl w:val="0"/>
          <w:numId w:val="16"/>
        </w:numPr>
        <w:tabs>
          <w:tab w:val="left" w:pos="720"/>
        </w:tabs>
        <w:autoSpaceDE/>
        <w:jc w:val="both"/>
        <w:rPr>
          <w:sz w:val="24"/>
          <w:szCs w:val="24"/>
        </w:rPr>
      </w:pPr>
      <w:r w:rsidRPr="006C4694">
        <w:rPr>
          <w:sz w:val="24"/>
          <w:szCs w:val="24"/>
        </w:rPr>
        <w:t xml:space="preserve">Соблюдение порядка на рабочем месте. </w:t>
      </w:r>
    </w:p>
    <w:p w:rsidR="005336F1" w:rsidRPr="006C4694" w:rsidRDefault="005336F1" w:rsidP="005336F1">
      <w:pPr>
        <w:widowControl/>
        <w:numPr>
          <w:ilvl w:val="0"/>
          <w:numId w:val="16"/>
        </w:numPr>
        <w:tabs>
          <w:tab w:val="left" w:pos="720"/>
        </w:tabs>
        <w:autoSpaceDE/>
        <w:jc w:val="both"/>
        <w:rPr>
          <w:sz w:val="24"/>
          <w:szCs w:val="24"/>
        </w:rPr>
      </w:pPr>
      <w:r w:rsidRPr="006C4694">
        <w:rPr>
          <w:sz w:val="24"/>
          <w:szCs w:val="24"/>
        </w:rPr>
        <w:t xml:space="preserve">Соблюдение правил по технике безопасности. </w:t>
      </w:r>
    </w:p>
    <w:p w:rsidR="005336F1" w:rsidRPr="006C4694" w:rsidRDefault="005336F1" w:rsidP="005336F1">
      <w:pPr>
        <w:widowControl/>
        <w:numPr>
          <w:ilvl w:val="0"/>
          <w:numId w:val="16"/>
        </w:numPr>
        <w:tabs>
          <w:tab w:val="left" w:pos="720"/>
        </w:tabs>
        <w:autoSpaceDE/>
        <w:jc w:val="both"/>
        <w:rPr>
          <w:sz w:val="24"/>
          <w:szCs w:val="24"/>
        </w:rPr>
      </w:pPr>
      <w:r w:rsidRPr="006C4694">
        <w:rPr>
          <w:sz w:val="24"/>
          <w:szCs w:val="24"/>
        </w:rPr>
        <w:t>Из истории происхождения  ножниц. Беседа.</w:t>
      </w:r>
    </w:p>
    <w:p w:rsidR="005336F1" w:rsidRPr="006C4694" w:rsidRDefault="00F4522F" w:rsidP="005336F1">
      <w:pPr>
        <w:widowControl/>
        <w:autoSpaceDE/>
        <w:jc w:val="both"/>
        <w:rPr>
          <w:i/>
          <w:sz w:val="24"/>
          <w:szCs w:val="24"/>
        </w:rPr>
      </w:pPr>
      <w:r>
        <w:rPr>
          <w:bCs/>
          <w:i/>
          <w:sz w:val="24"/>
          <w:szCs w:val="24"/>
        </w:rPr>
        <w:t>Работа с бумагой и картоном (9</w:t>
      </w:r>
      <w:r w:rsidR="005336F1" w:rsidRPr="006C4694">
        <w:rPr>
          <w:bCs/>
          <w:i/>
          <w:sz w:val="24"/>
          <w:szCs w:val="24"/>
        </w:rPr>
        <w:t xml:space="preserve"> часа).</w:t>
      </w:r>
      <w:r w:rsidR="005336F1" w:rsidRPr="006C4694">
        <w:rPr>
          <w:i/>
          <w:sz w:val="24"/>
          <w:szCs w:val="24"/>
        </w:rPr>
        <w:t xml:space="preserve"> </w:t>
      </w:r>
    </w:p>
    <w:p w:rsidR="005336F1" w:rsidRPr="006C4694" w:rsidRDefault="005336F1" w:rsidP="005336F1">
      <w:pPr>
        <w:widowControl/>
        <w:numPr>
          <w:ilvl w:val="0"/>
          <w:numId w:val="25"/>
        </w:numPr>
        <w:tabs>
          <w:tab w:val="clear" w:pos="1684"/>
          <w:tab w:val="num" w:pos="709"/>
        </w:tabs>
        <w:autoSpaceDE/>
        <w:ind w:hanging="1334"/>
        <w:jc w:val="both"/>
        <w:rPr>
          <w:sz w:val="24"/>
          <w:szCs w:val="24"/>
        </w:rPr>
      </w:pPr>
      <w:r w:rsidRPr="006C4694">
        <w:rPr>
          <w:sz w:val="24"/>
          <w:szCs w:val="24"/>
        </w:rPr>
        <w:t>Рассказ «Из истории бумаги», «Оригами».</w:t>
      </w:r>
    </w:p>
    <w:p w:rsidR="005336F1" w:rsidRPr="006C4694" w:rsidRDefault="005336F1" w:rsidP="005336F1">
      <w:pPr>
        <w:widowControl/>
        <w:numPr>
          <w:ilvl w:val="0"/>
          <w:numId w:val="20"/>
        </w:numPr>
        <w:tabs>
          <w:tab w:val="left" w:pos="720"/>
        </w:tabs>
        <w:autoSpaceDE/>
        <w:jc w:val="both"/>
        <w:rPr>
          <w:sz w:val="24"/>
          <w:szCs w:val="24"/>
        </w:rPr>
      </w:pPr>
      <w:r w:rsidRPr="006C4694">
        <w:rPr>
          <w:sz w:val="24"/>
          <w:szCs w:val="24"/>
        </w:rPr>
        <w:t>Художественное моделирование из бумаги путем складывания. Панно из оригами «Лесные мотивы».</w:t>
      </w:r>
    </w:p>
    <w:p w:rsidR="005336F1" w:rsidRPr="006C4694" w:rsidRDefault="005336F1" w:rsidP="005336F1">
      <w:pPr>
        <w:widowControl/>
        <w:numPr>
          <w:ilvl w:val="0"/>
          <w:numId w:val="20"/>
        </w:numPr>
        <w:tabs>
          <w:tab w:val="left" w:pos="720"/>
        </w:tabs>
        <w:autoSpaceDE/>
        <w:jc w:val="both"/>
        <w:rPr>
          <w:sz w:val="24"/>
          <w:szCs w:val="24"/>
        </w:rPr>
      </w:pPr>
      <w:r w:rsidRPr="006C4694">
        <w:rPr>
          <w:sz w:val="24"/>
          <w:szCs w:val="24"/>
        </w:rPr>
        <w:t xml:space="preserve">Знакомство с аппликацией. Изготовление аппликаций по образцу. </w:t>
      </w:r>
    </w:p>
    <w:p w:rsidR="005336F1" w:rsidRPr="006C4694" w:rsidRDefault="005336F1" w:rsidP="005336F1">
      <w:pPr>
        <w:widowControl/>
        <w:numPr>
          <w:ilvl w:val="0"/>
          <w:numId w:val="20"/>
        </w:numPr>
        <w:tabs>
          <w:tab w:val="left" w:pos="720"/>
        </w:tabs>
        <w:autoSpaceDE/>
        <w:jc w:val="both"/>
        <w:rPr>
          <w:sz w:val="24"/>
          <w:szCs w:val="24"/>
        </w:rPr>
      </w:pPr>
      <w:r w:rsidRPr="006C4694">
        <w:rPr>
          <w:sz w:val="24"/>
          <w:szCs w:val="24"/>
        </w:rPr>
        <w:t xml:space="preserve">Изготовление карнавальных масок. </w:t>
      </w:r>
    </w:p>
    <w:p w:rsidR="005336F1" w:rsidRPr="006C4694" w:rsidRDefault="005336F1" w:rsidP="005336F1">
      <w:pPr>
        <w:widowControl/>
        <w:numPr>
          <w:ilvl w:val="0"/>
          <w:numId w:val="20"/>
        </w:numPr>
        <w:tabs>
          <w:tab w:val="left" w:pos="720"/>
        </w:tabs>
        <w:autoSpaceDE/>
        <w:jc w:val="both"/>
        <w:rPr>
          <w:sz w:val="24"/>
          <w:szCs w:val="24"/>
        </w:rPr>
      </w:pPr>
      <w:r w:rsidRPr="006C4694">
        <w:rPr>
          <w:sz w:val="24"/>
          <w:szCs w:val="24"/>
        </w:rPr>
        <w:t xml:space="preserve">Изготовление поздравительных открыток (по образцу). </w:t>
      </w:r>
    </w:p>
    <w:p w:rsidR="005336F1" w:rsidRPr="006C4694" w:rsidRDefault="005336F1" w:rsidP="005336F1">
      <w:pPr>
        <w:jc w:val="both"/>
        <w:rPr>
          <w:i/>
          <w:sz w:val="24"/>
          <w:szCs w:val="24"/>
        </w:rPr>
      </w:pPr>
      <w:r w:rsidRPr="006C4694">
        <w:rPr>
          <w:bCs/>
          <w:i/>
          <w:sz w:val="24"/>
          <w:szCs w:val="24"/>
        </w:rPr>
        <w:t>Р</w:t>
      </w:r>
      <w:r w:rsidR="00F4522F">
        <w:rPr>
          <w:bCs/>
          <w:i/>
          <w:sz w:val="24"/>
          <w:szCs w:val="24"/>
        </w:rPr>
        <w:t>абота с тканью (8</w:t>
      </w:r>
      <w:r w:rsidRPr="006C4694">
        <w:rPr>
          <w:bCs/>
          <w:i/>
          <w:sz w:val="24"/>
          <w:szCs w:val="24"/>
        </w:rPr>
        <w:t xml:space="preserve"> часа).</w:t>
      </w:r>
      <w:r w:rsidRPr="006C4694">
        <w:rPr>
          <w:i/>
          <w:sz w:val="24"/>
          <w:szCs w:val="24"/>
        </w:rPr>
        <w:t xml:space="preserve"> </w:t>
      </w:r>
    </w:p>
    <w:p w:rsidR="005336F1" w:rsidRPr="006C4694" w:rsidRDefault="005336F1" w:rsidP="005336F1">
      <w:pPr>
        <w:widowControl/>
        <w:numPr>
          <w:ilvl w:val="0"/>
          <w:numId w:val="13"/>
        </w:numPr>
        <w:tabs>
          <w:tab w:val="left" w:pos="720"/>
        </w:tabs>
        <w:autoSpaceDE/>
        <w:jc w:val="both"/>
        <w:rPr>
          <w:sz w:val="24"/>
          <w:szCs w:val="24"/>
        </w:rPr>
      </w:pPr>
      <w:r w:rsidRPr="006C4694">
        <w:rPr>
          <w:sz w:val="24"/>
          <w:szCs w:val="24"/>
        </w:rPr>
        <w:t xml:space="preserve">Знакомство с наперстком. </w:t>
      </w:r>
    </w:p>
    <w:p w:rsidR="005336F1" w:rsidRPr="006C4694" w:rsidRDefault="005336F1" w:rsidP="005336F1">
      <w:pPr>
        <w:widowControl/>
        <w:numPr>
          <w:ilvl w:val="0"/>
          <w:numId w:val="13"/>
        </w:numPr>
        <w:tabs>
          <w:tab w:val="left" w:pos="720"/>
        </w:tabs>
        <w:autoSpaceDE/>
        <w:jc w:val="both"/>
        <w:rPr>
          <w:sz w:val="24"/>
          <w:szCs w:val="24"/>
        </w:rPr>
      </w:pPr>
      <w:r w:rsidRPr="006C4694">
        <w:rPr>
          <w:sz w:val="24"/>
          <w:szCs w:val="24"/>
        </w:rPr>
        <w:t xml:space="preserve">Знакомство (практическое) с видами швов « через край», «петельный шов». </w:t>
      </w:r>
    </w:p>
    <w:p w:rsidR="005336F1" w:rsidRPr="006C4694" w:rsidRDefault="005336F1" w:rsidP="005336F1">
      <w:pPr>
        <w:widowControl/>
        <w:numPr>
          <w:ilvl w:val="0"/>
          <w:numId w:val="13"/>
        </w:numPr>
        <w:tabs>
          <w:tab w:val="left" w:pos="720"/>
        </w:tabs>
        <w:autoSpaceDE/>
        <w:jc w:val="both"/>
        <w:rPr>
          <w:sz w:val="24"/>
          <w:szCs w:val="24"/>
        </w:rPr>
      </w:pPr>
      <w:r w:rsidRPr="006C4694">
        <w:rPr>
          <w:sz w:val="24"/>
          <w:szCs w:val="24"/>
        </w:rPr>
        <w:t xml:space="preserve">Изготовление салфетки с бахромой (по образцу). </w:t>
      </w:r>
    </w:p>
    <w:p w:rsidR="005336F1" w:rsidRPr="006C4694" w:rsidRDefault="005336F1" w:rsidP="005336F1">
      <w:pPr>
        <w:widowControl/>
        <w:numPr>
          <w:ilvl w:val="0"/>
          <w:numId w:val="13"/>
        </w:numPr>
        <w:tabs>
          <w:tab w:val="left" w:pos="720"/>
        </w:tabs>
        <w:autoSpaceDE/>
        <w:jc w:val="both"/>
        <w:rPr>
          <w:sz w:val="24"/>
          <w:szCs w:val="24"/>
        </w:rPr>
      </w:pPr>
      <w:r w:rsidRPr="006C4694">
        <w:rPr>
          <w:sz w:val="24"/>
          <w:szCs w:val="24"/>
        </w:rPr>
        <w:t xml:space="preserve">Знакомство и шитье мягкой игрушки. </w:t>
      </w:r>
    </w:p>
    <w:p w:rsidR="005336F1" w:rsidRPr="006C4694" w:rsidRDefault="005336F1" w:rsidP="005336F1">
      <w:pPr>
        <w:widowControl/>
        <w:numPr>
          <w:ilvl w:val="0"/>
          <w:numId w:val="13"/>
        </w:numPr>
        <w:tabs>
          <w:tab w:val="left" w:pos="720"/>
        </w:tabs>
        <w:autoSpaceDE/>
        <w:jc w:val="both"/>
        <w:rPr>
          <w:sz w:val="24"/>
          <w:szCs w:val="24"/>
        </w:rPr>
      </w:pPr>
      <w:r w:rsidRPr="006C4694">
        <w:rPr>
          <w:sz w:val="24"/>
          <w:szCs w:val="24"/>
        </w:rPr>
        <w:t>Из истории лоскутной техники (беседа с показом иллюстраций).</w:t>
      </w:r>
    </w:p>
    <w:p w:rsidR="005336F1" w:rsidRPr="006C4694" w:rsidRDefault="005336F1" w:rsidP="005336F1">
      <w:pPr>
        <w:widowControl/>
        <w:numPr>
          <w:ilvl w:val="0"/>
          <w:numId w:val="13"/>
        </w:numPr>
        <w:tabs>
          <w:tab w:val="left" w:pos="720"/>
        </w:tabs>
        <w:autoSpaceDE/>
        <w:jc w:val="both"/>
        <w:rPr>
          <w:sz w:val="24"/>
          <w:szCs w:val="24"/>
        </w:rPr>
      </w:pPr>
      <w:r w:rsidRPr="006C4694">
        <w:rPr>
          <w:sz w:val="24"/>
          <w:szCs w:val="24"/>
        </w:rPr>
        <w:t>Шитье коврика из лоскутков различной ткани.</w:t>
      </w:r>
    </w:p>
    <w:p w:rsidR="005336F1" w:rsidRPr="006C4694" w:rsidRDefault="00F4522F" w:rsidP="005336F1">
      <w:pPr>
        <w:jc w:val="both"/>
        <w:rPr>
          <w:i/>
          <w:sz w:val="24"/>
          <w:szCs w:val="24"/>
        </w:rPr>
      </w:pPr>
      <w:r>
        <w:rPr>
          <w:bCs/>
          <w:i/>
          <w:sz w:val="24"/>
          <w:szCs w:val="24"/>
        </w:rPr>
        <w:t>Работа с бросовым материалом (9</w:t>
      </w:r>
      <w:r w:rsidR="005336F1" w:rsidRPr="006C4694">
        <w:rPr>
          <w:bCs/>
          <w:i/>
          <w:sz w:val="24"/>
          <w:szCs w:val="24"/>
        </w:rPr>
        <w:t xml:space="preserve"> часа).</w:t>
      </w:r>
      <w:r w:rsidR="005336F1" w:rsidRPr="006C4694">
        <w:rPr>
          <w:i/>
          <w:sz w:val="24"/>
          <w:szCs w:val="24"/>
        </w:rPr>
        <w:t xml:space="preserve"> </w:t>
      </w:r>
    </w:p>
    <w:p w:rsidR="005336F1" w:rsidRPr="006C4694" w:rsidRDefault="005336F1" w:rsidP="005336F1">
      <w:pPr>
        <w:widowControl/>
        <w:numPr>
          <w:ilvl w:val="0"/>
          <w:numId w:val="18"/>
        </w:numPr>
        <w:tabs>
          <w:tab w:val="left" w:pos="720"/>
        </w:tabs>
        <w:autoSpaceDE/>
        <w:jc w:val="both"/>
        <w:rPr>
          <w:sz w:val="24"/>
          <w:szCs w:val="24"/>
        </w:rPr>
      </w:pPr>
      <w:r w:rsidRPr="006C4694">
        <w:rPr>
          <w:sz w:val="24"/>
          <w:szCs w:val="24"/>
        </w:rPr>
        <w:t xml:space="preserve">Конструирование дома для сказочных героев. </w:t>
      </w:r>
    </w:p>
    <w:p w:rsidR="005336F1" w:rsidRPr="006C4694" w:rsidRDefault="005336F1" w:rsidP="005336F1">
      <w:pPr>
        <w:widowControl/>
        <w:numPr>
          <w:ilvl w:val="0"/>
          <w:numId w:val="18"/>
        </w:numPr>
        <w:tabs>
          <w:tab w:val="left" w:pos="720"/>
        </w:tabs>
        <w:autoSpaceDE/>
        <w:jc w:val="both"/>
        <w:rPr>
          <w:sz w:val="24"/>
          <w:szCs w:val="24"/>
        </w:rPr>
      </w:pPr>
      <w:r w:rsidRPr="006C4694">
        <w:rPr>
          <w:sz w:val="24"/>
          <w:szCs w:val="24"/>
        </w:rPr>
        <w:t xml:space="preserve">Конструирование игрушек из прямоугольных коробок. </w:t>
      </w:r>
    </w:p>
    <w:p w:rsidR="005336F1" w:rsidRPr="006C4694" w:rsidRDefault="005336F1" w:rsidP="005336F1">
      <w:pPr>
        <w:widowControl/>
        <w:numPr>
          <w:ilvl w:val="0"/>
          <w:numId w:val="18"/>
        </w:numPr>
        <w:tabs>
          <w:tab w:val="left" w:pos="720"/>
        </w:tabs>
        <w:autoSpaceDE/>
        <w:jc w:val="both"/>
        <w:rPr>
          <w:sz w:val="24"/>
          <w:szCs w:val="24"/>
        </w:rPr>
      </w:pPr>
      <w:r w:rsidRPr="006C4694">
        <w:rPr>
          <w:sz w:val="24"/>
          <w:szCs w:val="24"/>
        </w:rPr>
        <w:t xml:space="preserve">Игрушки из пластмассовых бутылок. </w:t>
      </w:r>
    </w:p>
    <w:p w:rsidR="005336F1" w:rsidRPr="006C4694" w:rsidRDefault="00F4522F" w:rsidP="005336F1">
      <w:pPr>
        <w:jc w:val="both"/>
        <w:rPr>
          <w:i/>
          <w:sz w:val="24"/>
          <w:szCs w:val="24"/>
        </w:rPr>
      </w:pPr>
      <w:r>
        <w:rPr>
          <w:bCs/>
          <w:i/>
          <w:sz w:val="24"/>
          <w:szCs w:val="24"/>
        </w:rPr>
        <w:t>Работа с пластилином (8</w:t>
      </w:r>
      <w:r w:rsidR="005336F1" w:rsidRPr="006C4694">
        <w:rPr>
          <w:bCs/>
          <w:i/>
          <w:sz w:val="24"/>
          <w:szCs w:val="24"/>
        </w:rPr>
        <w:t xml:space="preserve"> часа).</w:t>
      </w:r>
      <w:r w:rsidR="005336F1" w:rsidRPr="006C4694">
        <w:rPr>
          <w:i/>
          <w:sz w:val="24"/>
          <w:szCs w:val="24"/>
        </w:rPr>
        <w:t xml:space="preserve"> </w:t>
      </w:r>
    </w:p>
    <w:p w:rsidR="005336F1" w:rsidRPr="006C4694" w:rsidRDefault="005336F1" w:rsidP="005336F1">
      <w:pPr>
        <w:numPr>
          <w:ilvl w:val="0"/>
          <w:numId w:val="25"/>
        </w:numPr>
        <w:tabs>
          <w:tab w:val="clear" w:pos="1684"/>
          <w:tab w:val="num" w:pos="709"/>
        </w:tabs>
        <w:ind w:hanging="1306"/>
        <w:jc w:val="both"/>
        <w:rPr>
          <w:sz w:val="24"/>
          <w:szCs w:val="24"/>
        </w:rPr>
      </w:pPr>
      <w:r w:rsidRPr="006C4694">
        <w:rPr>
          <w:sz w:val="24"/>
          <w:szCs w:val="24"/>
        </w:rPr>
        <w:t>Рассказ о глине и пластилине.</w:t>
      </w:r>
    </w:p>
    <w:p w:rsidR="005336F1" w:rsidRPr="006C4694" w:rsidRDefault="005336F1" w:rsidP="005336F1">
      <w:pPr>
        <w:widowControl/>
        <w:numPr>
          <w:ilvl w:val="0"/>
          <w:numId w:val="17"/>
        </w:numPr>
        <w:tabs>
          <w:tab w:val="left" w:pos="720"/>
        </w:tabs>
        <w:autoSpaceDE/>
        <w:jc w:val="both"/>
        <w:rPr>
          <w:sz w:val="24"/>
          <w:szCs w:val="24"/>
        </w:rPr>
      </w:pPr>
      <w:r w:rsidRPr="006C4694">
        <w:rPr>
          <w:sz w:val="24"/>
          <w:szCs w:val="24"/>
        </w:rPr>
        <w:t xml:space="preserve">Лепка простых по форме овощей, фруктов (по образцу). </w:t>
      </w:r>
    </w:p>
    <w:p w:rsidR="005336F1" w:rsidRPr="006C4694" w:rsidRDefault="005336F1" w:rsidP="005336F1">
      <w:pPr>
        <w:widowControl/>
        <w:numPr>
          <w:ilvl w:val="0"/>
          <w:numId w:val="17"/>
        </w:numPr>
        <w:tabs>
          <w:tab w:val="left" w:pos="720"/>
        </w:tabs>
        <w:autoSpaceDE/>
        <w:jc w:val="both"/>
        <w:rPr>
          <w:sz w:val="24"/>
          <w:szCs w:val="24"/>
        </w:rPr>
      </w:pPr>
      <w:r w:rsidRPr="006C4694">
        <w:rPr>
          <w:sz w:val="24"/>
          <w:szCs w:val="24"/>
        </w:rPr>
        <w:t>Пластилиновая аппликация на картоне по желанию детей.</w:t>
      </w:r>
    </w:p>
    <w:p w:rsidR="005336F1" w:rsidRPr="006C4694" w:rsidRDefault="005336F1" w:rsidP="005336F1">
      <w:pPr>
        <w:widowControl/>
        <w:numPr>
          <w:ilvl w:val="0"/>
          <w:numId w:val="17"/>
        </w:numPr>
        <w:tabs>
          <w:tab w:val="left" w:pos="720"/>
        </w:tabs>
        <w:autoSpaceDE/>
        <w:jc w:val="both"/>
        <w:rPr>
          <w:sz w:val="24"/>
          <w:szCs w:val="24"/>
        </w:rPr>
      </w:pPr>
      <w:r w:rsidRPr="006C4694">
        <w:rPr>
          <w:sz w:val="24"/>
          <w:szCs w:val="24"/>
        </w:rPr>
        <w:t xml:space="preserve">Лепка по замыслу детей. </w:t>
      </w:r>
    </w:p>
    <w:p w:rsidR="005336F1" w:rsidRPr="006C4694" w:rsidRDefault="005336F1" w:rsidP="005336F1">
      <w:pPr>
        <w:jc w:val="both"/>
        <w:rPr>
          <w:bCs/>
          <w:i/>
          <w:sz w:val="24"/>
          <w:szCs w:val="24"/>
        </w:rPr>
      </w:pPr>
      <w:r w:rsidRPr="006C4694">
        <w:rPr>
          <w:i/>
          <w:sz w:val="24"/>
          <w:szCs w:val="24"/>
        </w:rPr>
        <w:t>Подведение итогов</w:t>
      </w:r>
      <w:r w:rsidRPr="006C4694">
        <w:rPr>
          <w:bCs/>
          <w:i/>
          <w:sz w:val="24"/>
          <w:szCs w:val="24"/>
        </w:rPr>
        <w:t xml:space="preserve"> (1 час).</w:t>
      </w:r>
    </w:p>
    <w:p w:rsidR="005336F1" w:rsidRPr="006C4694" w:rsidRDefault="005336F1" w:rsidP="005336F1">
      <w:pPr>
        <w:jc w:val="both"/>
        <w:rPr>
          <w:i/>
          <w:sz w:val="24"/>
          <w:szCs w:val="24"/>
        </w:rPr>
      </w:pPr>
      <w:r w:rsidRPr="006C4694">
        <w:rPr>
          <w:bCs/>
          <w:i/>
          <w:sz w:val="24"/>
          <w:szCs w:val="24"/>
        </w:rPr>
        <w:t>К концу 1 года обучения учащиеся должны</w:t>
      </w:r>
      <w:r w:rsidRPr="006C4694">
        <w:rPr>
          <w:b/>
          <w:bCs/>
          <w:i/>
          <w:sz w:val="24"/>
          <w:szCs w:val="24"/>
        </w:rPr>
        <w:t xml:space="preserve"> знать</w:t>
      </w:r>
      <w:r w:rsidRPr="006C4694">
        <w:rPr>
          <w:bCs/>
          <w:i/>
          <w:sz w:val="24"/>
          <w:szCs w:val="24"/>
        </w:rPr>
        <w:t>:</w:t>
      </w:r>
      <w:r w:rsidRPr="006C4694">
        <w:rPr>
          <w:i/>
          <w:sz w:val="24"/>
          <w:szCs w:val="24"/>
        </w:rPr>
        <w:t xml:space="preserve"> </w:t>
      </w:r>
    </w:p>
    <w:p w:rsidR="005336F1" w:rsidRPr="006C4694" w:rsidRDefault="005336F1" w:rsidP="005336F1">
      <w:pPr>
        <w:widowControl/>
        <w:numPr>
          <w:ilvl w:val="0"/>
          <w:numId w:val="23"/>
        </w:numPr>
        <w:tabs>
          <w:tab w:val="left" w:pos="720"/>
        </w:tabs>
        <w:autoSpaceDE/>
        <w:jc w:val="both"/>
        <w:rPr>
          <w:sz w:val="24"/>
          <w:szCs w:val="24"/>
        </w:rPr>
      </w:pPr>
      <w:r w:rsidRPr="006C4694">
        <w:rPr>
          <w:sz w:val="24"/>
          <w:szCs w:val="24"/>
        </w:rPr>
        <w:t xml:space="preserve">название и назначение материалов – бумага, ткань, пластилин; </w:t>
      </w:r>
    </w:p>
    <w:p w:rsidR="005336F1" w:rsidRPr="006C4694" w:rsidRDefault="005336F1" w:rsidP="005336F1">
      <w:pPr>
        <w:widowControl/>
        <w:numPr>
          <w:ilvl w:val="0"/>
          <w:numId w:val="23"/>
        </w:numPr>
        <w:tabs>
          <w:tab w:val="left" w:pos="720"/>
        </w:tabs>
        <w:autoSpaceDE/>
        <w:jc w:val="both"/>
        <w:rPr>
          <w:sz w:val="24"/>
          <w:szCs w:val="24"/>
        </w:rPr>
      </w:pPr>
      <w:r w:rsidRPr="006C4694">
        <w:rPr>
          <w:sz w:val="24"/>
          <w:szCs w:val="24"/>
        </w:rPr>
        <w:t xml:space="preserve">название и назначение ручных инструментов и приспособлений: ножницы, кисточка для клея, игла, наперсток; </w:t>
      </w:r>
    </w:p>
    <w:p w:rsidR="005336F1" w:rsidRPr="006C4694" w:rsidRDefault="005336F1" w:rsidP="005336F1">
      <w:pPr>
        <w:widowControl/>
        <w:numPr>
          <w:ilvl w:val="0"/>
          <w:numId w:val="23"/>
        </w:numPr>
        <w:tabs>
          <w:tab w:val="left" w:pos="720"/>
        </w:tabs>
        <w:autoSpaceDE/>
        <w:jc w:val="both"/>
        <w:rPr>
          <w:sz w:val="24"/>
          <w:szCs w:val="24"/>
        </w:rPr>
      </w:pPr>
      <w:r w:rsidRPr="006C4694">
        <w:rPr>
          <w:sz w:val="24"/>
          <w:szCs w:val="24"/>
        </w:rPr>
        <w:t xml:space="preserve">правила безопасности труда и личной гигиены при работе с указанными инструментами. </w:t>
      </w:r>
    </w:p>
    <w:p w:rsidR="005336F1" w:rsidRPr="006C4694" w:rsidRDefault="005336F1" w:rsidP="005336F1">
      <w:pPr>
        <w:jc w:val="both"/>
        <w:rPr>
          <w:i/>
          <w:sz w:val="24"/>
          <w:szCs w:val="24"/>
        </w:rPr>
      </w:pPr>
      <w:r w:rsidRPr="006C4694">
        <w:rPr>
          <w:bCs/>
          <w:i/>
          <w:sz w:val="24"/>
          <w:szCs w:val="24"/>
        </w:rPr>
        <w:t xml:space="preserve">К концу 1 года обучения учащиеся должны </w:t>
      </w:r>
      <w:r w:rsidRPr="006C4694">
        <w:rPr>
          <w:b/>
          <w:bCs/>
          <w:i/>
          <w:sz w:val="24"/>
          <w:szCs w:val="24"/>
        </w:rPr>
        <w:t>уметь</w:t>
      </w:r>
      <w:r w:rsidRPr="006C4694">
        <w:rPr>
          <w:bCs/>
          <w:i/>
          <w:sz w:val="24"/>
          <w:szCs w:val="24"/>
        </w:rPr>
        <w:t>:</w:t>
      </w:r>
      <w:r w:rsidRPr="006C4694">
        <w:rPr>
          <w:i/>
          <w:sz w:val="24"/>
          <w:szCs w:val="24"/>
        </w:rPr>
        <w:t xml:space="preserve"> </w:t>
      </w:r>
    </w:p>
    <w:p w:rsidR="005336F1" w:rsidRPr="006C4694" w:rsidRDefault="005336F1" w:rsidP="005336F1">
      <w:pPr>
        <w:widowControl/>
        <w:numPr>
          <w:ilvl w:val="0"/>
          <w:numId w:val="24"/>
        </w:numPr>
        <w:tabs>
          <w:tab w:val="clear" w:pos="1684"/>
          <w:tab w:val="num" w:pos="284"/>
        </w:tabs>
        <w:autoSpaceDE/>
        <w:ind w:left="709" w:hanging="425"/>
        <w:jc w:val="both"/>
        <w:rPr>
          <w:sz w:val="24"/>
          <w:szCs w:val="24"/>
        </w:rPr>
      </w:pPr>
      <w:r w:rsidRPr="006C4694">
        <w:rPr>
          <w:sz w:val="24"/>
          <w:szCs w:val="24"/>
        </w:rPr>
        <w:t xml:space="preserve">правильно организовать свое рабочее место, поддерживать порядок во время работы; </w:t>
      </w:r>
    </w:p>
    <w:p w:rsidR="005336F1" w:rsidRPr="006C4694" w:rsidRDefault="005336F1" w:rsidP="005336F1">
      <w:pPr>
        <w:widowControl/>
        <w:numPr>
          <w:ilvl w:val="0"/>
          <w:numId w:val="24"/>
        </w:numPr>
        <w:tabs>
          <w:tab w:val="clear" w:pos="1684"/>
          <w:tab w:val="num" w:pos="284"/>
        </w:tabs>
        <w:autoSpaceDE/>
        <w:ind w:hanging="1400"/>
        <w:jc w:val="both"/>
        <w:rPr>
          <w:sz w:val="24"/>
          <w:szCs w:val="24"/>
        </w:rPr>
      </w:pPr>
      <w:r w:rsidRPr="006C4694">
        <w:rPr>
          <w:sz w:val="24"/>
          <w:szCs w:val="24"/>
        </w:rPr>
        <w:lastRenderedPageBreak/>
        <w:t xml:space="preserve">соблюдать правила безопасности труда и личной гигиены; </w:t>
      </w:r>
    </w:p>
    <w:p w:rsidR="005336F1" w:rsidRPr="006C4694" w:rsidRDefault="005336F1" w:rsidP="005336F1">
      <w:pPr>
        <w:widowControl/>
        <w:numPr>
          <w:ilvl w:val="0"/>
          <w:numId w:val="24"/>
        </w:numPr>
        <w:tabs>
          <w:tab w:val="clear" w:pos="1684"/>
          <w:tab w:val="num" w:pos="284"/>
        </w:tabs>
        <w:autoSpaceDE/>
        <w:ind w:left="709" w:hanging="425"/>
        <w:jc w:val="both"/>
        <w:rPr>
          <w:sz w:val="24"/>
          <w:szCs w:val="24"/>
        </w:rPr>
      </w:pPr>
      <w:r w:rsidRPr="006C4694">
        <w:rPr>
          <w:sz w:val="24"/>
          <w:szCs w:val="24"/>
        </w:rPr>
        <w:t xml:space="preserve">анализировать под руководством учителя изделие (определять его назначение, материал из которого оно изготовлено, способы соединения деталей, последовательность изготовления); </w:t>
      </w:r>
    </w:p>
    <w:p w:rsidR="005336F1" w:rsidRPr="006C4694" w:rsidRDefault="005336F1" w:rsidP="005336F1">
      <w:pPr>
        <w:numPr>
          <w:ilvl w:val="0"/>
          <w:numId w:val="24"/>
        </w:numPr>
        <w:shd w:val="clear" w:color="auto" w:fill="FFFFFF"/>
        <w:tabs>
          <w:tab w:val="clear" w:pos="1684"/>
          <w:tab w:val="num" w:pos="284"/>
        </w:tabs>
        <w:spacing w:before="7"/>
        <w:ind w:left="709" w:right="-29" w:hanging="425"/>
        <w:jc w:val="both"/>
        <w:rPr>
          <w:spacing w:val="-8"/>
          <w:sz w:val="24"/>
          <w:szCs w:val="24"/>
        </w:rPr>
      </w:pPr>
      <w:r w:rsidRPr="006C4694">
        <w:rPr>
          <w:sz w:val="24"/>
          <w:szCs w:val="24"/>
        </w:rPr>
        <w:t>экономно размечать материалы с помощью шаблонов, сгибать листы бумаги вдвое, вчетверо, резать бумагу и ткань ножницами по линиям разметки, соединять детали из бумаги с помощью клея, шить стежками « через край», «петельный шов».</w:t>
      </w:r>
    </w:p>
    <w:p w:rsidR="005336F1" w:rsidRDefault="005336F1" w:rsidP="005336F1">
      <w:pPr>
        <w:shd w:val="clear" w:color="auto" w:fill="FFFFFF"/>
        <w:ind w:right="-29"/>
        <w:jc w:val="center"/>
        <w:rPr>
          <w:spacing w:val="-6"/>
          <w:sz w:val="28"/>
          <w:szCs w:val="28"/>
        </w:rPr>
      </w:pPr>
    </w:p>
    <w:p w:rsidR="005336F1" w:rsidRDefault="005336F1" w:rsidP="005336F1">
      <w:pPr>
        <w:shd w:val="clear" w:color="auto" w:fill="FFFFFF"/>
        <w:ind w:right="-29"/>
        <w:jc w:val="center"/>
        <w:rPr>
          <w:spacing w:val="-6"/>
          <w:sz w:val="28"/>
          <w:szCs w:val="28"/>
        </w:rPr>
      </w:pPr>
    </w:p>
    <w:p w:rsidR="005336F1" w:rsidRDefault="005336F1" w:rsidP="005336F1">
      <w:pPr>
        <w:shd w:val="clear" w:color="auto" w:fill="FFFFFF"/>
        <w:ind w:right="-29"/>
        <w:jc w:val="center"/>
        <w:rPr>
          <w:spacing w:val="-6"/>
          <w:sz w:val="28"/>
          <w:szCs w:val="28"/>
        </w:rPr>
      </w:pPr>
    </w:p>
    <w:p w:rsidR="00F4522F" w:rsidRDefault="00F4522F" w:rsidP="005336F1">
      <w:pPr>
        <w:shd w:val="clear" w:color="auto" w:fill="FFFFFF"/>
        <w:ind w:right="-29"/>
        <w:jc w:val="center"/>
        <w:rPr>
          <w:spacing w:val="-6"/>
          <w:sz w:val="28"/>
          <w:szCs w:val="28"/>
        </w:rPr>
      </w:pPr>
    </w:p>
    <w:p w:rsidR="00F4522F" w:rsidRDefault="00F4522F" w:rsidP="005336F1">
      <w:pPr>
        <w:shd w:val="clear" w:color="auto" w:fill="FFFFFF"/>
        <w:ind w:right="-29"/>
        <w:jc w:val="center"/>
        <w:rPr>
          <w:spacing w:val="-6"/>
          <w:sz w:val="28"/>
          <w:szCs w:val="28"/>
        </w:rPr>
      </w:pPr>
    </w:p>
    <w:p w:rsidR="00F4522F" w:rsidRDefault="00F4522F" w:rsidP="005336F1">
      <w:pPr>
        <w:shd w:val="clear" w:color="auto" w:fill="FFFFFF"/>
        <w:ind w:right="-29"/>
        <w:jc w:val="center"/>
        <w:rPr>
          <w:spacing w:val="-6"/>
          <w:sz w:val="28"/>
          <w:szCs w:val="28"/>
        </w:rPr>
      </w:pPr>
    </w:p>
    <w:p w:rsidR="00F4522F" w:rsidRDefault="00F4522F" w:rsidP="005336F1">
      <w:pPr>
        <w:shd w:val="clear" w:color="auto" w:fill="FFFFFF"/>
        <w:ind w:right="-29"/>
        <w:jc w:val="center"/>
        <w:rPr>
          <w:spacing w:val="-6"/>
          <w:sz w:val="28"/>
          <w:szCs w:val="28"/>
        </w:rPr>
      </w:pPr>
    </w:p>
    <w:p w:rsidR="00F4522F" w:rsidRDefault="00F4522F" w:rsidP="005336F1">
      <w:pPr>
        <w:shd w:val="clear" w:color="auto" w:fill="FFFFFF"/>
        <w:ind w:right="-29"/>
        <w:jc w:val="center"/>
        <w:rPr>
          <w:spacing w:val="-6"/>
          <w:sz w:val="28"/>
          <w:szCs w:val="28"/>
        </w:rPr>
      </w:pPr>
    </w:p>
    <w:p w:rsidR="00F4522F" w:rsidRDefault="00F4522F" w:rsidP="005336F1">
      <w:pPr>
        <w:shd w:val="clear" w:color="auto" w:fill="FFFFFF"/>
        <w:ind w:right="-29"/>
        <w:jc w:val="center"/>
        <w:rPr>
          <w:spacing w:val="-6"/>
          <w:sz w:val="28"/>
          <w:szCs w:val="28"/>
        </w:rPr>
      </w:pPr>
    </w:p>
    <w:p w:rsidR="00F4522F" w:rsidRDefault="00F4522F" w:rsidP="005336F1">
      <w:pPr>
        <w:shd w:val="clear" w:color="auto" w:fill="FFFFFF"/>
        <w:ind w:right="-29"/>
        <w:jc w:val="center"/>
        <w:rPr>
          <w:spacing w:val="-6"/>
          <w:sz w:val="28"/>
          <w:szCs w:val="28"/>
        </w:rPr>
      </w:pPr>
    </w:p>
    <w:p w:rsidR="00F4522F" w:rsidRDefault="00F4522F" w:rsidP="005336F1">
      <w:pPr>
        <w:shd w:val="clear" w:color="auto" w:fill="FFFFFF"/>
        <w:ind w:right="-29"/>
        <w:jc w:val="center"/>
        <w:rPr>
          <w:spacing w:val="-6"/>
          <w:sz w:val="28"/>
          <w:szCs w:val="28"/>
        </w:rPr>
      </w:pPr>
    </w:p>
    <w:p w:rsidR="00F4522F" w:rsidRDefault="00F4522F" w:rsidP="005336F1">
      <w:pPr>
        <w:shd w:val="clear" w:color="auto" w:fill="FFFFFF"/>
        <w:ind w:right="-29"/>
        <w:jc w:val="center"/>
        <w:rPr>
          <w:spacing w:val="-6"/>
          <w:sz w:val="28"/>
          <w:szCs w:val="28"/>
        </w:rPr>
      </w:pPr>
    </w:p>
    <w:p w:rsidR="00F4522F" w:rsidRDefault="00F4522F" w:rsidP="005336F1">
      <w:pPr>
        <w:shd w:val="clear" w:color="auto" w:fill="FFFFFF"/>
        <w:ind w:right="-29"/>
        <w:jc w:val="center"/>
        <w:rPr>
          <w:spacing w:val="-6"/>
          <w:sz w:val="28"/>
          <w:szCs w:val="28"/>
        </w:rPr>
      </w:pPr>
    </w:p>
    <w:p w:rsidR="00F4522F" w:rsidRDefault="00F4522F" w:rsidP="005336F1">
      <w:pPr>
        <w:shd w:val="clear" w:color="auto" w:fill="FFFFFF"/>
        <w:ind w:right="-29"/>
        <w:jc w:val="center"/>
        <w:rPr>
          <w:spacing w:val="-6"/>
          <w:sz w:val="28"/>
          <w:szCs w:val="28"/>
        </w:rPr>
      </w:pPr>
    </w:p>
    <w:p w:rsidR="00F4522F" w:rsidRDefault="00F4522F" w:rsidP="005336F1">
      <w:pPr>
        <w:shd w:val="clear" w:color="auto" w:fill="FFFFFF"/>
        <w:ind w:right="-29"/>
        <w:jc w:val="center"/>
        <w:rPr>
          <w:spacing w:val="-6"/>
          <w:sz w:val="28"/>
          <w:szCs w:val="28"/>
        </w:rPr>
      </w:pPr>
    </w:p>
    <w:p w:rsidR="00F4522F" w:rsidRDefault="00F4522F" w:rsidP="005336F1">
      <w:pPr>
        <w:shd w:val="clear" w:color="auto" w:fill="FFFFFF"/>
        <w:ind w:right="-29"/>
        <w:jc w:val="center"/>
        <w:rPr>
          <w:spacing w:val="-6"/>
          <w:sz w:val="28"/>
          <w:szCs w:val="28"/>
        </w:rPr>
      </w:pPr>
    </w:p>
    <w:p w:rsidR="00F4522F" w:rsidRDefault="00F4522F" w:rsidP="005336F1">
      <w:pPr>
        <w:shd w:val="clear" w:color="auto" w:fill="FFFFFF"/>
        <w:ind w:right="-29"/>
        <w:jc w:val="center"/>
        <w:rPr>
          <w:spacing w:val="-6"/>
          <w:sz w:val="28"/>
          <w:szCs w:val="28"/>
        </w:rPr>
      </w:pPr>
    </w:p>
    <w:p w:rsidR="00F4522F" w:rsidRDefault="00F4522F" w:rsidP="005336F1">
      <w:pPr>
        <w:shd w:val="clear" w:color="auto" w:fill="FFFFFF"/>
        <w:ind w:right="-29"/>
        <w:jc w:val="center"/>
        <w:rPr>
          <w:spacing w:val="-6"/>
          <w:sz w:val="28"/>
          <w:szCs w:val="28"/>
        </w:rPr>
      </w:pPr>
    </w:p>
    <w:p w:rsidR="00F4522F" w:rsidRDefault="00F4522F" w:rsidP="005336F1">
      <w:pPr>
        <w:shd w:val="clear" w:color="auto" w:fill="FFFFFF"/>
        <w:ind w:right="-29"/>
        <w:jc w:val="center"/>
        <w:rPr>
          <w:spacing w:val="-6"/>
          <w:sz w:val="28"/>
          <w:szCs w:val="28"/>
        </w:rPr>
      </w:pPr>
    </w:p>
    <w:p w:rsidR="00F4522F" w:rsidRDefault="00F4522F" w:rsidP="005336F1">
      <w:pPr>
        <w:shd w:val="clear" w:color="auto" w:fill="FFFFFF"/>
        <w:ind w:right="-29"/>
        <w:jc w:val="center"/>
        <w:rPr>
          <w:spacing w:val="-6"/>
          <w:sz w:val="28"/>
          <w:szCs w:val="28"/>
        </w:rPr>
      </w:pPr>
    </w:p>
    <w:p w:rsidR="00F4522F" w:rsidRDefault="00F4522F" w:rsidP="005336F1">
      <w:pPr>
        <w:shd w:val="clear" w:color="auto" w:fill="FFFFFF"/>
        <w:ind w:right="-29"/>
        <w:jc w:val="center"/>
        <w:rPr>
          <w:spacing w:val="-6"/>
          <w:sz w:val="28"/>
          <w:szCs w:val="28"/>
        </w:rPr>
      </w:pPr>
    </w:p>
    <w:p w:rsidR="00F4522F" w:rsidRDefault="00F4522F" w:rsidP="005336F1">
      <w:pPr>
        <w:shd w:val="clear" w:color="auto" w:fill="FFFFFF"/>
        <w:ind w:right="-29"/>
        <w:jc w:val="center"/>
        <w:rPr>
          <w:spacing w:val="-6"/>
          <w:sz w:val="28"/>
          <w:szCs w:val="28"/>
        </w:rPr>
      </w:pPr>
    </w:p>
    <w:p w:rsidR="00F4522F" w:rsidRDefault="00F4522F" w:rsidP="005336F1">
      <w:pPr>
        <w:shd w:val="clear" w:color="auto" w:fill="FFFFFF"/>
        <w:ind w:right="-29"/>
        <w:jc w:val="center"/>
        <w:rPr>
          <w:spacing w:val="-6"/>
          <w:sz w:val="28"/>
          <w:szCs w:val="28"/>
        </w:rPr>
      </w:pPr>
    </w:p>
    <w:p w:rsidR="00F4522F" w:rsidRDefault="00F4522F" w:rsidP="005336F1">
      <w:pPr>
        <w:shd w:val="clear" w:color="auto" w:fill="FFFFFF"/>
        <w:ind w:right="-29"/>
        <w:jc w:val="center"/>
        <w:rPr>
          <w:spacing w:val="-6"/>
          <w:sz w:val="28"/>
          <w:szCs w:val="28"/>
        </w:rPr>
      </w:pPr>
    </w:p>
    <w:p w:rsidR="00F4522F" w:rsidRDefault="00F4522F" w:rsidP="005336F1">
      <w:pPr>
        <w:shd w:val="clear" w:color="auto" w:fill="FFFFFF"/>
        <w:ind w:right="-29"/>
        <w:jc w:val="center"/>
        <w:rPr>
          <w:spacing w:val="-6"/>
          <w:sz w:val="28"/>
          <w:szCs w:val="28"/>
        </w:rPr>
      </w:pPr>
    </w:p>
    <w:p w:rsidR="00F4522F" w:rsidRDefault="00F4522F" w:rsidP="005336F1">
      <w:pPr>
        <w:shd w:val="clear" w:color="auto" w:fill="FFFFFF"/>
        <w:ind w:right="-29"/>
        <w:jc w:val="center"/>
        <w:rPr>
          <w:spacing w:val="-6"/>
          <w:sz w:val="28"/>
          <w:szCs w:val="28"/>
        </w:rPr>
      </w:pPr>
    </w:p>
    <w:p w:rsidR="00F4522F" w:rsidRDefault="00F4522F" w:rsidP="005336F1">
      <w:pPr>
        <w:shd w:val="clear" w:color="auto" w:fill="FFFFFF"/>
        <w:ind w:right="-29"/>
        <w:jc w:val="center"/>
        <w:rPr>
          <w:spacing w:val="-6"/>
          <w:sz w:val="28"/>
          <w:szCs w:val="28"/>
        </w:rPr>
      </w:pPr>
    </w:p>
    <w:p w:rsidR="00F4522F" w:rsidRDefault="00F4522F" w:rsidP="005336F1">
      <w:pPr>
        <w:shd w:val="clear" w:color="auto" w:fill="FFFFFF"/>
        <w:ind w:right="-29"/>
        <w:jc w:val="center"/>
        <w:rPr>
          <w:spacing w:val="-6"/>
          <w:sz w:val="28"/>
          <w:szCs w:val="28"/>
        </w:rPr>
      </w:pPr>
    </w:p>
    <w:p w:rsidR="00F4522F" w:rsidRDefault="00F4522F" w:rsidP="005336F1">
      <w:pPr>
        <w:shd w:val="clear" w:color="auto" w:fill="FFFFFF"/>
        <w:ind w:right="-29"/>
        <w:jc w:val="center"/>
        <w:rPr>
          <w:spacing w:val="-6"/>
          <w:sz w:val="28"/>
          <w:szCs w:val="28"/>
        </w:rPr>
      </w:pPr>
    </w:p>
    <w:p w:rsidR="00F4522F" w:rsidRDefault="00F4522F" w:rsidP="005336F1">
      <w:pPr>
        <w:shd w:val="clear" w:color="auto" w:fill="FFFFFF"/>
        <w:ind w:right="-29"/>
        <w:jc w:val="center"/>
        <w:rPr>
          <w:spacing w:val="-6"/>
          <w:sz w:val="28"/>
          <w:szCs w:val="28"/>
        </w:rPr>
      </w:pPr>
    </w:p>
    <w:p w:rsidR="00F4522F" w:rsidRDefault="00F4522F" w:rsidP="005336F1">
      <w:pPr>
        <w:shd w:val="clear" w:color="auto" w:fill="FFFFFF"/>
        <w:ind w:right="-29"/>
        <w:jc w:val="center"/>
        <w:rPr>
          <w:spacing w:val="-6"/>
          <w:sz w:val="28"/>
          <w:szCs w:val="28"/>
        </w:rPr>
      </w:pPr>
    </w:p>
    <w:p w:rsidR="00F4522F" w:rsidRDefault="00F4522F" w:rsidP="005336F1">
      <w:pPr>
        <w:shd w:val="clear" w:color="auto" w:fill="FFFFFF"/>
        <w:ind w:right="-29"/>
        <w:jc w:val="center"/>
        <w:rPr>
          <w:spacing w:val="-6"/>
          <w:sz w:val="28"/>
          <w:szCs w:val="28"/>
        </w:rPr>
      </w:pPr>
    </w:p>
    <w:p w:rsidR="00F4522F" w:rsidRDefault="00F4522F" w:rsidP="005336F1">
      <w:pPr>
        <w:shd w:val="clear" w:color="auto" w:fill="FFFFFF"/>
        <w:ind w:right="-29"/>
        <w:jc w:val="center"/>
        <w:rPr>
          <w:spacing w:val="-6"/>
          <w:sz w:val="28"/>
          <w:szCs w:val="28"/>
        </w:rPr>
      </w:pPr>
    </w:p>
    <w:p w:rsidR="00F4522F" w:rsidRDefault="00F4522F" w:rsidP="005336F1">
      <w:pPr>
        <w:shd w:val="clear" w:color="auto" w:fill="FFFFFF"/>
        <w:ind w:right="-29"/>
        <w:jc w:val="center"/>
        <w:rPr>
          <w:spacing w:val="-6"/>
          <w:sz w:val="28"/>
          <w:szCs w:val="28"/>
        </w:rPr>
      </w:pPr>
    </w:p>
    <w:p w:rsidR="00F4522F" w:rsidRDefault="00F4522F" w:rsidP="005336F1">
      <w:pPr>
        <w:shd w:val="clear" w:color="auto" w:fill="FFFFFF"/>
        <w:ind w:right="-29"/>
        <w:jc w:val="center"/>
        <w:rPr>
          <w:spacing w:val="-6"/>
          <w:sz w:val="28"/>
          <w:szCs w:val="28"/>
        </w:rPr>
      </w:pPr>
    </w:p>
    <w:p w:rsidR="00F4522F" w:rsidRDefault="00F4522F" w:rsidP="005336F1">
      <w:pPr>
        <w:shd w:val="clear" w:color="auto" w:fill="FFFFFF"/>
        <w:ind w:right="-29"/>
        <w:jc w:val="center"/>
        <w:rPr>
          <w:spacing w:val="-6"/>
          <w:sz w:val="28"/>
          <w:szCs w:val="28"/>
        </w:rPr>
      </w:pPr>
    </w:p>
    <w:p w:rsidR="00F4522F" w:rsidRDefault="00F4522F" w:rsidP="005336F1">
      <w:pPr>
        <w:shd w:val="clear" w:color="auto" w:fill="FFFFFF"/>
        <w:ind w:right="-29"/>
        <w:jc w:val="center"/>
        <w:rPr>
          <w:spacing w:val="-6"/>
          <w:sz w:val="28"/>
          <w:szCs w:val="28"/>
        </w:rPr>
      </w:pPr>
    </w:p>
    <w:p w:rsidR="00F4522F" w:rsidRDefault="00F4522F" w:rsidP="005336F1">
      <w:pPr>
        <w:shd w:val="clear" w:color="auto" w:fill="FFFFFF"/>
        <w:ind w:right="-29"/>
        <w:jc w:val="center"/>
        <w:rPr>
          <w:spacing w:val="-6"/>
          <w:sz w:val="28"/>
          <w:szCs w:val="28"/>
        </w:rPr>
      </w:pPr>
    </w:p>
    <w:p w:rsidR="00F4522F" w:rsidRDefault="00F4522F" w:rsidP="005336F1">
      <w:pPr>
        <w:shd w:val="clear" w:color="auto" w:fill="FFFFFF"/>
        <w:ind w:right="-29"/>
        <w:jc w:val="center"/>
        <w:rPr>
          <w:spacing w:val="-6"/>
          <w:sz w:val="28"/>
          <w:szCs w:val="28"/>
        </w:rPr>
      </w:pPr>
    </w:p>
    <w:p w:rsidR="00F4522F" w:rsidRDefault="00F4522F" w:rsidP="005336F1">
      <w:pPr>
        <w:shd w:val="clear" w:color="auto" w:fill="FFFFFF"/>
        <w:ind w:right="-29"/>
        <w:jc w:val="center"/>
        <w:rPr>
          <w:spacing w:val="-6"/>
          <w:sz w:val="28"/>
          <w:szCs w:val="28"/>
        </w:rPr>
      </w:pPr>
    </w:p>
    <w:p w:rsidR="005336F1" w:rsidRPr="006C4694" w:rsidRDefault="005711EA" w:rsidP="005336F1">
      <w:pPr>
        <w:shd w:val="clear" w:color="auto" w:fill="FFFFFF"/>
        <w:ind w:right="-29"/>
        <w:jc w:val="center"/>
        <w:rPr>
          <w:spacing w:val="-6"/>
          <w:sz w:val="28"/>
          <w:szCs w:val="28"/>
        </w:rPr>
      </w:pPr>
      <w:r>
        <w:rPr>
          <w:spacing w:val="-6"/>
          <w:sz w:val="28"/>
          <w:szCs w:val="28"/>
        </w:rPr>
        <w:t>2 год (36</w:t>
      </w:r>
      <w:r w:rsidR="005336F1" w:rsidRPr="006C4694">
        <w:rPr>
          <w:spacing w:val="-6"/>
          <w:sz w:val="28"/>
          <w:szCs w:val="28"/>
        </w:rPr>
        <w:t xml:space="preserve"> часов)</w:t>
      </w:r>
    </w:p>
    <w:p w:rsidR="005336F1" w:rsidRPr="006C4694" w:rsidRDefault="005336F1" w:rsidP="005336F1">
      <w:pPr>
        <w:shd w:val="clear" w:color="auto" w:fill="FFFFFF"/>
        <w:tabs>
          <w:tab w:val="left" w:pos="540"/>
        </w:tabs>
        <w:ind w:right="-29" w:firstLine="540"/>
        <w:jc w:val="both"/>
        <w:rPr>
          <w:spacing w:val="-5"/>
          <w:sz w:val="24"/>
          <w:szCs w:val="24"/>
        </w:rPr>
      </w:pPr>
      <w:r w:rsidRPr="006C4694">
        <w:rPr>
          <w:spacing w:val="-9"/>
          <w:sz w:val="24"/>
          <w:szCs w:val="24"/>
        </w:rPr>
        <w:t>Во втором классе руко</w:t>
      </w:r>
      <w:r w:rsidRPr="006C4694">
        <w:rPr>
          <w:spacing w:val="-9"/>
          <w:sz w:val="24"/>
          <w:szCs w:val="24"/>
        </w:rPr>
        <w:softHyphen/>
      </w:r>
      <w:r w:rsidRPr="006C4694">
        <w:rPr>
          <w:spacing w:val="-7"/>
          <w:sz w:val="24"/>
          <w:szCs w:val="24"/>
        </w:rPr>
        <w:t xml:space="preserve">водство учителя распространяется уже на обучение распознаванию способов соединения деталей и их размеров, и оперируют учащиеся </w:t>
      </w:r>
      <w:r w:rsidRPr="006C4694">
        <w:rPr>
          <w:spacing w:val="-5"/>
          <w:sz w:val="24"/>
          <w:szCs w:val="24"/>
        </w:rPr>
        <w:t>не только материальными предметами, но и их графическими</w:t>
      </w:r>
    </w:p>
    <w:p w:rsidR="005336F1" w:rsidRPr="006C4694" w:rsidRDefault="005336F1" w:rsidP="005336F1">
      <w:pPr>
        <w:shd w:val="clear" w:color="auto" w:fill="FFFFFF"/>
        <w:tabs>
          <w:tab w:val="left" w:pos="540"/>
        </w:tabs>
        <w:ind w:right="-29"/>
        <w:jc w:val="both"/>
        <w:rPr>
          <w:spacing w:val="-8"/>
          <w:sz w:val="24"/>
          <w:szCs w:val="24"/>
        </w:rPr>
      </w:pPr>
      <w:r w:rsidRPr="006C4694">
        <w:rPr>
          <w:spacing w:val="-5"/>
          <w:sz w:val="24"/>
          <w:szCs w:val="24"/>
        </w:rPr>
        <w:t xml:space="preserve"> изо</w:t>
      </w:r>
      <w:r w:rsidRPr="006C4694">
        <w:rPr>
          <w:spacing w:val="-5"/>
          <w:sz w:val="24"/>
          <w:szCs w:val="24"/>
        </w:rPr>
        <w:softHyphen/>
      </w:r>
      <w:r w:rsidRPr="006C4694">
        <w:rPr>
          <w:spacing w:val="-7"/>
          <w:sz w:val="24"/>
          <w:szCs w:val="24"/>
        </w:rPr>
        <w:t>бражениями: дети учатся читать простейшие эскизы прямоугольной и круглой заготовки, знакомятся с искусством родного края – сувениры из меха.</w:t>
      </w:r>
      <w:r w:rsidRPr="006C4694">
        <w:rPr>
          <w:spacing w:val="-8"/>
          <w:sz w:val="24"/>
          <w:szCs w:val="24"/>
        </w:rPr>
        <w:t xml:space="preserve"> </w:t>
      </w:r>
    </w:p>
    <w:p w:rsidR="005336F1" w:rsidRPr="006C4694" w:rsidRDefault="005336F1" w:rsidP="005336F1">
      <w:pPr>
        <w:shd w:val="clear" w:color="auto" w:fill="FFFFFF"/>
        <w:tabs>
          <w:tab w:val="left" w:pos="540"/>
        </w:tabs>
        <w:ind w:right="-29" w:firstLine="567"/>
        <w:jc w:val="both"/>
        <w:rPr>
          <w:spacing w:val="-7"/>
          <w:sz w:val="24"/>
          <w:szCs w:val="24"/>
        </w:rPr>
      </w:pPr>
      <w:r w:rsidRPr="006C4694">
        <w:rPr>
          <w:spacing w:val="-8"/>
          <w:sz w:val="24"/>
          <w:szCs w:val="24"/>
        </w:rPr>
        <w:t xml:space="preserve">Второклассники, уже имеющие </w:t>
      </w:r>
      <w:r w:rsidRPr="006C4694">
        <w:rPr>
          <w:spacing w:val="-7"/>
          <w:sz w:val="24"/>
          <w:szCs w:val="24"/>
        </w:rPr>
        <w:t>существенный опыт выполнения операций в первом классе, самос</w:t>
      </w:r>
      <w:r w:rsidRPr="006C4694">
        <w:rPr>
          <w:spacing w:val="-7"/>
          <w:sz w:val="24"/>
          <w:szCs w:val="24"/>
        </w:rPr>
        <w:softHyphen/>
      </w:r>
      <w:r w:rsidRPr="006C4694">
        <w:rPr>
          <w:spacing w:val="-10"/>
          <w:sz w:val="24"/>
          <w:szCs w:val="24"/>
        </w:rPr>
        <w:t>тоятельно составляют технологическую цепочку из карточек по выполнению работы.</w:t>
      </w:r>
    </w:p>
    <w:p w:rsidR="005336F1" w:rsidRPr="006C4694" w:rsidRDefault="005336F1" w:rsidP="005336F1">
      <w:pPr>
        <w:jc w:val="both"/>
        <w:rPr>
          <w:i/>
          <w:sz w:val="24"/>
          <w:szCs w:val="24"/>
        </w:rPr>
      </w:pPr>
      <w:r w:rsidRPr="006C4694">
        <w:rPr>
          <w:bCs/>
          <w:i/>
          <w:sz w:val="24"/>
          <w:szCs w:val="24"/>
        </w:rPr>
        <w:t>Вводная беседа (1час).</w:t>
      </w:r>
      <w:r w:rsidRPr="006C4694">
        <w:rPr>
          <w:i/>
          <w:sz w:val="24"/>
          <w:szCs w:val="24"/>
        </w:rPr>
        <w:t xml:space="preserve"> </w:t>
      </w:r>
    </w:p>
    <w:p w:rsidR="005336F1" w:rsidRPr="006C4694" w:rsidRDefault="005336F1" w:rsidP="005336F1">
      <w:pPr>
        <w:widowControl/>
        <w:numPr>
          <w:ilvl w:val="0"/>
          <w:numId w:val="21"/>
        </w:numPr>
        <w:tabs>
          <w:tab w:val="clear" w:pos="720"/>
          <w:tab w:val="left" w:pos="284"/>
        </w:tabs>
        <w:autoSpaceDE/>
        <w:jc w:val="both"/>
        <w:rPr>
          <w:sz w:val="24"/>
          <w:szCs w:val="24"/>
        </w:rPr>
      </w:pPr>
      <w:r w:rsidRPr="006C4694">
        <w:rPr>
          <w:sz w:val="24"/>
          <w:szCs w:val="24"/>
        </w:rPr>
        <w:t>Саами. Мех. Использование меха в быту у саамов.</w:t>
      </w:r>
    </w:p>
    <w:p w:rsidR="005336F1" w:rsidRPr="006C4694" w:rsidRDefault="00F4522F" w:rsidP="005336F1">
      <w:pPr>
        <w:jc w:val="both"/>
        <w:rPr>
          <w:i/>
          <w:sz w:val="24"/>
          <w:szCs w:val="24"/>
        </w:rPr>
      </w:pPr>
      <w:r>
        <w:rPr>
          <w:bCs/>
          <w:i/>
          <w:sz w:val="24"/>
          <w:szCs w:val="24"/>
        </w:rPr>
        <w:t>Работа с тканью, мехом(8</w:t>
      </w:r>
      <w:r w:rsidR="005336F1" w:rsidRPr="006C4694">
        <w:rPr>
          <w:bCs/>
          <w:i/>
          <w:sz w:val="24"/>
          <w:szCs w:val="24"/>
        </w:rPr>
        <w:t xml:space="preserve"> часа).</w:t>
      </w:r>
      <w:r w:rsidR="005336F1" w:rsidRPr="006C4694">
        <w:rPr>
          <w:i/>
          <w:sz w:val="24"/>
          <w:szCs w:val="24"/>
        </w:rPr>
        <w:t xml:space="preserve"> </w:t>
      </w:r>
    </w:p>
    <w:p w:rsidR="005336F1" w:rsidRPr="006C4694" w:rsidRDefault="005336F1" w:rsidP="005336F1">
      <w:pPr>
        <w:numPr>
          <w:ilvl w:val="0"/>
          <w:numId w:val="28"/>
        </w:numPr>
        <w:tabs>
          <w:tab w:val="num" w:pos="709"/>
        </w:tabs>
        <w:ind w:left="709" w:hanging="373"/>
        <w:jc w:val="both"/>
        <w:rPr>
          <w:sz w:val="24"/>
          <w:szCs w:val="24"/>
        </w:rPr>
      </w:pPr>
      <w:r w:rsidRPr="006C4694">
        <w:rPr>
          <w:sz w:val="24"/>
          <w:szCs w:val="24"/>
        </w:rPr>
        <w:t>Знакомство с профессией швеи. Знакомство со швами «потайной шов». Повторение ранее изученных способов и приемов шитья.</w:t>
      </w:r>
    </w:p>
    <w:p w:rsidR="005336F1" w:rsidRPr="006C4694" w:rsidRDefault="005336F1" w:rsidP="005336F1">
      <w:pPr>
        <w:widowControl/>
        <w:numPr>
          <w:ilvl w:val="0"/>
          <w:numId w:val="1"/>
        </w:numPr>
        <w:tabs>
          <w:tab w:val="left" w:pos="720"/>
        </w:tabs>
        <w:autoSpaceDE/>
        <w:jc w:val="both"/>
        <w:rPr>
          <w:sz w:val="24"/>
          <w:szCs w:val="24"/>
        </w:rPr>
      </w:pPr>
      <w:r w:rsidRPr="006C4694">
        <w:rPr>
          <w:sz w:val="24"/>
          <w:szCs w:val="24"/>
        </w:rPr>
        <w:t xml:space="preserve">Стиль, стилевое единство (беседа с показом иллюстраций). </w:t>
      </w:r>
    </w:p>
    <w:p w:rsidR="005336F1" w:rsidRPr="006C4694" w:rsidRDefault="005336F1" w:rsidP="005336F1">
      <w:pPr>
        <w:widowControl/>
        <w:numPr>
          <w:ilvl w:val="0"/>
          <w:numId w:val="1"/>
        </w:numPr>
        <w:tabs>
          <w:tab w:val="left" w:pos="720"/>
        </w:tabs>
        <w:autoSpaceDE/>
        <w:jc w:val="both"/>
        <w:rPr>
          <w:sz w:val="24"/>
          <w:szCs w:val="24"/>
        </w:rPr>
      </w:pPr>
      <w:r w:rsidRPr="006C4694">
        <w:rPr>
          <w:sz w:val="24"/>
          <w:szCs w:val="24"/>
        </w:rPr>
        <w:t xml:space="preserve">Шитье мягкой игрушки. </w:t>
      </w:r>
    </w:p>
    <w:p w:rsidR="005336F1" w:rsidRPr="006C4694" w:rsidRDefault="005336F1" w:rsidP="005336F1">
      <w:pPr>
        <w:widowControl/>
        <w:numPr>
          <w:ilvl w:val="0"/>
          <w:numId w:val="1"/>
        </w:numPr>
        <w:tabs>
          <w:tab w:val="left" w:pos="720"/>
        </w:tabs>
        <w:autoSpaceDE/>
        <w:jc w:val="both"/>
        <w:rPr>
          <w:sz w:val="24"/>
          <w:szCs w:val="24"/>
        </w:rPr>
      </w:pPr>
      <w:r w:rsidRPr="006C4694">
        <w:rPr>
          <w:sz w:val="24"/>
          <w:szCs w:val="24"/>
        </w:rPr>
        <w:t xml:space="preserve">Изготовление сувениров из меха. </w:t>
      </w:r>
    </w:p>
    <w:p w:rsidR="005336F1" w:rsidRPr="006C4694" w:rsidRDefault="005336F1" w:rsidP="005336F1">
      <w:pPr>
        <w:widowControl/>
        <w:numPr>
          <w:ilvl w:val="0"/>
          <w:numId w:val="1"/>
        </w:numPr>
        <w:tabs>
          <w:tab w:val="left" w:pos="720"/>
        </w:tabs>
        <w:autoSpaceDE/>
        <w:jc w:val="both"/>
        <w:rPr>
          <w:sz w:val="24"/>
          <w:szCs w:val="24"/>
        </w:rPr>
      </w:pPr>
      <w:r w:rsidRPr="006C4694">
        <w:rPr>
          <w:sz w:val="24"/>
          <w:szCs w:val="24"/>
        </w:rPr>
        <w:t>Лоскутная аппликация (коллективная)</w:t>
      </w:r>
    </w:p>
    <w:p w:rsidR="005336F1" w:rsidRPr="006C4694" w:rsidRDefault="00F4522F" w:rsidP="005336F1">
      <w:pPr>
        <w:jc w:val="both"/>
        <w:rPr>
          <w:i/>
          <w:sz w:val="24"/>
          <w:szCs w:val="24"/>
        </w:rPr>
      </w:pPr>
      <w:r>
        <w:rPr>
          <w:bCs/>
          <w:i/>
          <w:sz w:val="24"/>
          <w:szCs w:val="24"/>
        </w:rPr>
        <w:t>Работа с бумагой и картоном (6</w:t>
      </w:r>
      <w:r w:rsidR="005336F1" w:rsidRPr="006C4694">
        <w:rPr>
          <w:bCs/>
          <w:i/>
          <w:sz w:val="24"/>
          <w:szCs w:val="24"/>
        </w:rPr>
        <w:t xml:space="preserve"> часа).</w:t>
      </w:r>
      <w:r w:rsidR="005336F1" w:rsidRPr="006C4694">
        <w:rPr>
          <w:i/>
          <w:sz w:val="24"/>
          <w:szCs w:val="24"/>
        </w:rPr>
        <w:t xml:space="preserve"> </w:t>
      </w:r>
    </w:p>
    <w:p w:rsidR="005336F1" w:rsidRPr="006C4694" w:rsidRDefault="005336F1" w:rsidP="005336F1">
      <w:pPr>
        <w:numPr>
          <w:ilvl w:val="0"/>
          <w:numId w:val="27"/>
        </w:numPr>
        <w:tabs>
          <w:tab w:val="clear" w:pos="2346"/>
          <w:tab w:val="num" w:pos="709"/>
        </w:tabs>
        <w:ind w:hanging="2062"/>
        <w:jc w:val="both"/>
        <w:rPr>
          <w:sz w:val="24"/>
          <w:szCs w:val="24"/>
        </w:rPr>
      </w:pPr>
      <w:r w:rsidRPr="006C4694">
        <w:rPr>
          <w:sz w:val="24"/>
          <w:szCs w:val="24"/>
        </w:rPr>
        <w:t>Виды бумаги и картона. Знакомство с техникой «мозаика».</w:t>
      </w:r>
    </w:p>
    <w:p w:rsidR="005336F1" w:rsidRPr="006C4694" w:rsidRDefault="005336F1" w:rsidP="005336F1">
      <w:pPr>
        <w:widowControl/>
        <w:numPr>
          <w:ilvl w:val="0"/>
          <w:numId w:val="26"/>
        </w:numPr>
        <w:tabs>
          <w:tab w:val="clear" w:pos="1684"/>
          <w:tab w:val="num" w:pos="709"/>
        </w:tabs>
        <w:autoSpaceDE/>
        <w:ind w:hanging="1400"/>
        <w:jc w:val="both"/>
        <w:rPr>
          <w:sz w:val="24"/>
          <w:szCs w:val="24"/>
        </w:rPr>
      </w:pPr>
      <w:r w:rsidRPr="006C4694">
        <w:rPr>
          <w:sz w:val="24"/>
          <w:szCs w:val="24"/>
        </w:rPr>
        <w:t>Мозаика «Воспоминание о лете»</w:t>
      </w:r>
    </w:p>
    <w:p w:rsidR="005336F1" w:rsidRPr="006C4694" w:rsidRDefault="005336F1" w:rsidP="005336F1">
      <w:pPr>
        <w:widowControl/>
        <w:numPr>
          <w:ilvl w:val="0"/>
          <w:numId w:val="26"/>
        </w:numPr>
        <w:tabs>
          <w:tab w:val="clear" w:pos="1684"/>
          <w:tab w:val="num" w:pos="709"/>
        </w:tabs>
        <w:autoSpaceDE/>
        <w:ind w:hanging="1400"/>
        <w:jc w:val="both"/>
        <w:rPr>
          <w:sz w:val="24"/>
          <w:szCs w:val="24"/>
        </w:rPr>
      </w:pPr>
      <w:r w:rsidRPr="006C4694">
        <w:rPr>
          <w:sz w:val="24"/>
          <w:szCs w:val="24"/>
        </w:rPr>
        <w:t xml:space="preserve">Изготовление аппликации “Осенний лес”. </w:t>
      </w:r>
    </w:p>
    <w:p w:rsidR="005336F1" w:rsidRPr="006C4694" w:rsidRDefault="005336F1" w:rsidP="005336F1">
      <w:pPr>
        <w:widowControl/>
        <w:numPr>
          <w:ilvl w:val="0"/>
          <w:numId w:val="26"/>
        </w:numPr>
        <w:tabs>
          <w:tab w:val="clear" w:pos="1684"/>
          <w:tab w:val="num" w:pos="709"/>
        </w:tabs>
        <w:autoSpaceDE/>
        <w:ind w:hanging="1400"/>
        <w:jc w:val="both"/>
        <w:rPr>
          <w:sz w:val="24"/>
          <w:szCs w:val="24"/>
        </w:rPr>
      </w:pPr>
      <w:r w:rsidRPr="006C4694">
        <w:rPr>
          <w:sz w:val="24"/>
          <w:szCs w:val="24"/>
        </w:rPr>
        <w:t>Изготовление поздравительных открыток по замыслу детей.</w:t>
      </w:r>
    </w:p>
    <w:p w:rsidR="005336F1" w:rsidRPr="006C4694" w:rsidRDefault="005336F1" w:rsidP="005336F1">
      <w:pPr>
        <w:widowControl/>
        <w:numPr>
          <w:ilvl w:val="0"/>
          <w:numId w:val="26"/>
        </w:numPr>
        <w:tabs>
          <w:tab w:val="clear" w:pos="1684"/>
          <w:tab w:val="num" w:pos="709"/>
        </w:tabs>
        <w:autoSpaceDE/>
        <w:ind w:hanging="1400"/>
        <w:jc w:val="both"/>
        <w:rPr>
          <w:sz w:val="24"/>
          <w:szCs w:val="24"/>
        </w:rPr>
      </w:pPr>
      <w:r w:rsidRPr="006C4694">
        <w:rPr>
          <w:sz w:val="24"/>
          <w:szCs w:val="24"/>
        </w:rPr>
        <w:t xml:space="preserve">Вырезание снежинок. </w:t>
      </w:r>
    </w:p>
    <w:p w:rsidR="005336F1" w:rsidRPr="006C4694" w:rsidRDefault="00F4522F" w:rsidP="005336F1">
      <w:pPr>
        <w:jc w:val="both"/>
        <w:rPr>
          <w:i/>
          <w:sz w:val="24"/>
          <w:szCs w:val="24"/>
        </w:rPr>
      </w:pPr>
      <w:r>
        <w:rPr>
          <w:bCs/>
          <w:i/>
          <w:sz w:val="24"/>
          <w:szCs w:val="24"/>
        </w:rPr>
        <w:t>Работа с природным материалом(8</w:t>
      </w:r>
      <w:r w:rsidR="005336F1" w:rsidRPr="006C4694">
        <w:rPr>
          <w:bCs/>
          <w:i/>
          <w:sz w:val="24"/>
          <w:szCs w:val="24"/>
        </w:rPr>
        <w:t xml:space="preserve"> часа).</w:t>
      </w:r>
      <w:r w:rsidR="005336F1" w:rsidRPr="006C4694">
        <w:rPr>
          <w:i/>
          <w:sz w:val="24"/>
          <w:szCs w:val="24"/>
        </w:rPr>
        <w:t xml:space="preserve"> </w:t>
      </w:r>
    </w:p>
    <w:p w:rsidR="005336F1" w:rsidRPr="006C4694" w:rsidRDefault="005336F1" w:rsidP="005336F1">
      <w:pPr>
        <w:numPr>
          <w:ilvl w:val="0"/>
          <w:numId w:val="28"/>
        </w:numPr>
        <w:tabs>
          <w:tab w:val="num" w:pos="709"/>
        </w:tabs>
        <w:ind w:hanging="52"/>
        <w:jc w:val="both"/>
        <w:rPr>
          <w:sz w:val="24"/>
          <w:szCs w:val="24"/>
        </w:rPr>
      </w:pPr>
      <w:r w:rsidRPr="006C4694">
        <w:rPr>
          <w:sz w:val="24"/>
          <w:szCs w:val="24"/>
        </w:rPr>
        <w:t>Рассказ о флористике. Природа Кольского края.</w:t>
      </w:r>
    </w:p>
    <w:p w:rsidR="005336F1" w:rsidRPr="006C4694" w:rsidRDefault="005336F1" w:rsidP="005336F1">
      <w:pPr>
        <w:widowControl/>
        <w:numPr>
          <w:ilvl w:val="0"/>
          <w:numId w:val="5"/>
        </w:numPr>
        <w:tabs>
          <w:tab w:val="left" w:pos="720"/>
        </w:tabs>
        <w:autoSpaceDE/>
        <w:jc w:val="both"/>
        <w:rPr>
          <w:sz w:val="24"/>
          <w:szCs w:val="24"/>
        </w:rPr>
      </w:pPr>
      <w:r w:rsidRPr="006C4694">
        <w:rPr>
          <w:sz w:val="24"/>
          <w:szCs w:val="24"/>
        </w:rPr>
        <w:t xml:space="preserve">Изготовление композиций из засушенных листьев. </w:t>
      </w:r>
    </w:p>
    <w:p w:rsidR="005336F1" w:rsidRPr="006C4694" w:rsidRDefault="005336F1" w:rsidP="005336F1">
      <w:pPr>
        <w:widowControl/>
        <w:numPr>
          <w:ilvl w:val="0"/>
          <w:numId w:val="5"/>
        </w:numPr>
        <w:tabs>
          <w:tab w:val="left" w:pos="720"/>
        </w:tabs>
        <w:autoSpaceDE/>
        <w:jc w:val="both"/>
        <w:rPr>
          <w:sz w:val="24"/>
          <w:szCs w:val="24"/>
        </w:rPr>
      </w:pPr>
      <w:r w:rsidRPr="006C4694">
        <w:rPr>
          <w:sz w:val="24"/>
          <w:szCs w:val="24"/>
        </w:rPr>
        <w:t xml:space="preserve">Изготовление животных из шишек. </w:t>
      </w:r>
    </w:p>
    <w:p w:rsidR="005336F1" w:rsidRPr="006C4694" w:rsidRDefault="005336F1" w:rsidP="005336F1">
      <w:pPr>
        <w:widowControl/>
        <w:numPr>
          <w:ilvl w:val="0"/>
          <w:numId w:val="5"/>
        </w:numPr>
        <w:tabs>
          <w:tab w:val="left" w:pos="720"/>
        </w:tabs>
        <w:autoSpaceDE/>
        <w:jc w:val="both"/>
        <w:rPr>
          <w:sz w:val="24"/>
          <w:szCs w:val="24"/>
        </w:rPr>
      </w:pPr>
      <w:r w:rsidRPr="006C4694">
        <w:rPr>
          <w:sz w:val="24"/>
          <w:szCs w:val="24"/>
        </w:rPr>
        <w:t xml:space="preserve">Составление композиции (коллективная работа). </w:t>
      </w:r>
    </w:p>
    <w:p w:rsidR="005336F1" w:rsidRPr="006C4694" w:rsidRDefault="005336F1" w:rsidP="005336F1">
      <w:pPr>
        <w:widowControl/>
        <w:numPr>
          <w:ilvl w:val="0"/>
          <w:numId w:val="5"/>
        </w:numPr>
        <w:tabs>
          <w:tab w:val="left" w:pos="720"/>
        </w:tabs>
        <w:autoSpaceDE/>
        <w:jc w:val="both"/>
        <w:rPr>
          <w:sz w:val="24"/>
          <w:szCs w:val="24"/>
        </w:rPr>
      </w:pPr>
      <w:r w:rsidRPr="006C4694">
        <w:rPr>
          <w:sz w:val="24"/>
          <w:szCs w:val="24"/>
        </w:rPr>
        <w:t xml:space="preserve">Мозаика (с использованием семян, камешек, листьев). </w:t>
      </w:r>
    </w:p>
    <w:p w:rsidR="005336F1" w:rsidRPr="006C4694" w:rsidRDefault="00F4522F" w:rsidP="005336F1">
      <w:pPr>
        <w:jc w:val="both"/>
        <w:rPr>
          <w:i/>
          <w:sz w:val="24"/>
          <w:szCs w:val="24"/>
        </w:rPr>
      </w:pPr>
      <w:r>
        <w:rPr>
          <w:bCs/>
          <w:i/>
          <w:sz w:val="24"/>
          <w:szCs w:val="24"/>
        </w:rPr>
        <w:t>Работа с пластилином (4</w:t>
      </w:r>
      <w:r w:rsidR="005336F1" w:rsidRPr="006C4694">
        <w:rPr>
          <w:bCs/>
          <w:i/>
          <w:sz w:val="24"/>
          <w:szCs w:val="24"/>
        </w:rPr>
        <w:t xml:space="preserve"> часа).</w:t>
      </w:r>
      <w:r w:rsidR="005336F1" w:rsidRPr="006C4694">
        <w:rPr>
          <w:i/>
          <w:sz w:val="24"/>
          <w:szCs w:val="24"/>
        </w:rPr>
        <w:t xml:space="preserve"> </w:t>
      </w:r>
    </w:p>
    <w:p w:rsidR="005336F1" w:rsidRPr="006C4694" w:rsidRDefault="005336F1" w:rsidP="005336F1">
      <w:pPr>
        <w:numPr>
          <w:ilvl w:val="0"/>
          <w:numId w:val="28"/>
        </w:numPr>
        <w:tabs>
          <w:tab w:val="num" w:pos="709"/>
        </w:tabs>
        <w:ind w:hanging="38"/>
        <w:jc w:val="both"/>
        <w:rPr>
          <w:sz w:val="24"/>
          <w:szCs w:val="24"/>
        </w:rPr>
      </w:pPr>
      <w:r w:rsidRPr="006C4694">
        <w:rPr>
          <w:sz w:val="24"/>
          <w:szCs w:val="24"/>
        </w:rPr>
        <w:t>Знакомство с профессией скульптора.</w:t>
      </w:r>
    </w:p>
    <w:p w:rsidR="005336F1" w:rsidRPr="006C4694" w:rsidRDefault="005336F1" w:rsidP="005336F1">
      <w:pPr>
        <w:widowControl/>
        <w:numPr>
          <w:ilvl w:val="0"/>
          <w:numId w:val="8"/>
        </w:numPr>
        <w:tabs>
          <w:tab w:val="left" w:pos="720"/>
        </w:tabs>
        <w:autoSpaceDE/>
        <w:jc w:val="both"/>
        <w:rPr>
          <w:sz w:val="24"/>
          <w:szCs w:val="24"/>
        </w:rPr>
      </w:pPr>
      <w:r w:rsidRPr="006C4694">
        <w:rPr>
          <w:sz w:val="24"/>
          <w:szCs w:val="24"/>
        </w:rPr>
        <w:t xml:space="preserve">Лепка людей, животных по образцу. </w:t>
      </w:r>
    </w:p>
    <w:p w:rsidR="005336F1" w:rsidRPr="006C4694" w:rsidRDefault="005336F1" w:rsidP="005336F1">
      <w:pPr>
        <w:widowControl/>
        <w:numPr>
          <w:ilvl w:val="0"/>
          <w:numId w:val="8"/>
        </w:numPr>
        <w:tabs>
          <w:tab w:val="clear" w:pos="720"/>
          <w:tab w:val="left" w:pos="709"/>
        </w:tabs>
        <w:autoSpaceDE/>
        <w:jc w:val="both"/>
        <w:rPr>
          <w:sz w:val="24"/>
          <w:szCs w:val="24"/>
        </w:rPr>
      </w:pPr>
      <w:r w:rsidRPr="006C4694">
        <w:rPr>
          <w:sz w:val="24"/>
          <w:szCs w:val="24"/>
        </w:rPr>
        <w:t xml:space="preserve">Пластилиновая аппликация на стекле (по образцу). </w:t>
      </w:r>
    </w:p>
    <w:p w:rsidR="005336F1" w:rsidRPr="006C4694" w:rsidRDefault="00F4522F" w:rsidP="005336F1">
      <w:pPr>
        <w:jc w:val="both"/>
        <w:rPr>
          <w:i/>
          <w:sz w:val="24"/>
          <w:szCs w:val="24"/>
        </w:rPr>
      </w:pPr>
      <w:r>
        <w:rPr>
          <w:bCs/>
          <w:i/>
          <w:sz w:val="24"/>
          <w:szCs w:val="24"/>
        </w:rPr>
        <w:t>Художественное творчество (8</w:t>
      </w:r>
      <w:r w:rsidR="005336F1" w:rsidRPr="006C4694">
        <w:rPr>
          <w:bCs/>
          <w:i/>
          <w:sz w:val="24"/>
          <w:szCs w:val="24"/>
        </w:rPr>
        <w:t xml:space="preserve"> часа).</w:t>
      </w:r>
      <w:r w:rsidR="005336F1" w:rsidRPr="006C4694">
        <w:rPr>
          <w:i/>
          <w:sz w:val="24"/>
          <w:szCs w:val="24"/>
        </w:rPr>
        <w:t xml:space="preserve"> </w:t>
      </w:r>
    </w:p>
    <w:p w:rsidR="005336F1" w:rsidRPr="006C4694" w:rsidRDefault="005336F1" w:rsidP="005336F1">
      <w:pPr>
        <w:widowControl/>
        <w:numPr>
          <w:ilvl w:val="0"/>
          <w:numId w:val="29"/>
        </w:numPr>
        <w:tabs>
          <w:tab w:val="clear" w:pos="1589"/>
          <w:tab w:val="num" w:pos="709"/>
        </w:tabs>
        <w:autoSpaceDE/>
        <w:ind w:left="709"/>
        <w:jc w:val="both"/>
        <w:rPr>
          <w:sz w:val="24"/>
          <w:szCs w:val="24"/>
        </w:rPr>
      </w:pPr>
      <w:r w:rsidRPr="006C4694">
        <w:rPr>
          <w:sz w:val="24"/>
          <w:szCs w:val="24"/>
        </w:rPr>
        <w:t>Беседа о цветных карандашах, акварели, гуаши.</w:t>
      </w:r>
    </w:p>
    <w:p w:rsidR="005336F1" w:rsidRPr="006C4694" w:rsidRDefault="005336F1" w:rsidP="005336F1">
      <w:pPr>
        <w:widowControl/>
        <w:numPr>
          <w:ilvl w:val="0"/>
          <w:numId w:val="29"/>
        </w:numPr>
        <w:tabs>
          <w:tab w:val="clear" w:pos="1589"/>
          <w:tab w:val="num" w:pos="709"/>
        </w:tabs>
        <w:autoSpaceDE/>
        <w:ind w:left="709"/>
        <w:jc w:val="both"/>
        <w:rPr>
          <w:sz w:val="24"/>
          <w:szCs w:val="24"/>
        </w:rPr>
      </w:pPr>
      <w:r w:rsidRPr="006C4694">
        <w:rPr>
          <w:sz w:val="24"/>
          <w:szCs w:val="24"/>
        </w:rPr>
        <w:t>Беседа о растительном мире и лесных дарах местности, в которой живут обучающиеся. Рисование с элементами аппликации деревьев, цветов, грибов, ягод родного края.</w:t>
      </w:r>
    </w:p>
    <w:p w:rsidR="005336F1" w:rsidRDefault="005336F1" w:rsidP="005336F1">
      <w:pPr>
        <w:jc w:val="both"/>
        <w:rPr>
          <w:i/>
          <w:sz w:val="24"/>
          <w:szCs w:val="24"/>
        </w:rPr>
      </w:pPr>
      <w:r w:rsidRPr="006C4694">
        <w:rPr>
          <w:i/>
          <w:sz w:val="24"/>
          <w:szCs w:val="24"/>
        </w:rPr>
        <w:t>Подведение итогов</w:t>
      </w:r>
      <w:r w:rsidRPr="006C4694">
        <w:rPr>
          <w:bCs/>
          <w:i/>
          <w:sz w:val="24"/>
          <w:szCs w:val="24"/>
        </w:rPr>
        <w:t xml:space="preserve"> (1 час).</w:t>
      </w:r>
      <w:r w:rsidRPr="006C4694">
        <w:rPr>
          <w:i/>
          <w:sz w:val="24"/>
          <w:szCs w:val="24"/>
        </w:rPr>
        <w:t xml:space="preserve"> </w:t>
      </w:r>
    </w:p>
    <w:p w:rsidR="00F4522F" w:rsidRPr="006C4694" w:rsidRDefault="00F4522F" w:rsidP="005336F1">
      <w:pPr>
        <w:jc w:val="both"/>
        <w:rPr>
          <w:i/>
          <w:sz w:val="24"/>
          <w:szCs w:val="24"/>
        </w:rPr>
      </w:pPr>
    </w:p>
    <w:p w:rsidR="005336F1" w:rsidRPr="006C4694" w:rsidRDefault="005336F1" w:rsidP="005336F1">
      <w:pPr>
        <w:jc w:val="both"/>
        <w:rPr>
          <w:i/>
          <w:sz w:val="24"/>
          <w:szCs w:val="24"/>
        </w:rPr>
      </w:pPr>
      <w:r w:rsidRPr="006C4694">
        <w:rPr>
          <w:bCs/>
          <w:i/>
          <w:sz w:val="24"/>
          <w:szCs w:val="24"/>
        </w:rPr>
        <w:t xml:space="preserve">К концу 2 года обучения учащиеся должны </w:t>
      </w:r>
      <w:r w:rsidRPr="006C4694">
        <w:rPr>
          <w:b/>
          <w:bCs/>
          <w:i/>
          <w:sz w:val="24"/>
          <w:szCs w:val="24"/>
        </w:rPr>
        <w:t>знать</w:t>
      </w:r>
      <w:r w:rsidRPr="006C4694">
        <w:rPr>
          <w:bCs/>
          <w:i/>
          <w:sz w:val="24"/>
          <w:szCs w:val="24"/>
        </w:rPr>
        <w:t>:</w:t>
      </w:r>
      <w:r w:rsidRPr="006C4694">
        <w:rPr>
          <w:i/>
          <w:sz w:val="24"/>
          <w:szCs w:val="24"/>
        </w:rPr>
        <w:t xml:space="preserve"> </w:t>
      </w:r>
    </w:p>
    <w:p w:rsidR="005336F1" w:rsidRPr="006C4694" w:rsidRDefault="005336F1" w:rsidP="005336F1">
      <w:pPr>
        <w:widowControl/>
        <w:numPr>
          <w:ilvl w:val="0"/>
          <w:numId w:val="11"/>
        </w:numPr>
        <w:tabs>
          <w:tab w:val="left" w:pos="720"/>
        </w:tabs>
        <w:autoSpaceDE/>
        <w:jc w:val="both"/>
        <w:rPr>
          <w:sz w:val="24"/>
          <w:szCs w:val="24"/>
        </w:rPr>
      </w:pPr>
      <w:r w:rsidRPr="006C4694">
        <w:rPr>
          <w:sz w:val="24"/>
          <w:szCs w:val="24"/>
        </w:rPr>
        <w:t xml:space="preserve">название ручных инструментов, материалов, приспособлений; </w:t>
      </w:r>
    </w:p>
    <w:p w:rsidR="005336F1" w:rsidRPr="006C4694" w:rsidRDefault="005336F1" w:rsidP="005336F1">
      <w:pPr>
        <w:widowControl/>
        <w:numPr>
          <w:ilvl w:val="0"/>
          <w:numId w:val="11"/>
        </w:numPr>
        <w:tabs>
          <w:tab w:val="left" w:pos="720"/>
        </w:tabs>
        <w:autoSpaceDE/>
        <w:jc w:val="both"/>
        <w:rPr>
          <w:sz w:val="24"/>
          <w:szCs w:val="24"/>
        </w:rPr>
      </w:pPr>
      <w:r w:rsidRPr="006C4694">
        <w:rPr>
          <w:sz w:val="24"/>
          <w:szCs w:val="24"/>
        </w:rPr>
        <w:t xml:space="preserve">правила безопасности труда при работе ручным инструментом; </w:t>
      </w:r>
    </w:p>
    <w:p w:rsidR="005336F1" w:rsidRPr="006C4694" w:rsidRDefault="005336F1" w:rsidP="005336F1">
      <w:pPr>
        <w:widowControl/>
        <w:numPr>
          <w:ilvl w:val="0"/>
          <w:numId w:val="11"/>
        </w:numPr>
        <w:tabs>
          <w:tab w:val="left" w:pos="720"/>
        </w:tabs>
        <w:autoSpaceDE/>
        <w:jc w:val="both"/>
        <w:rPr>
          <w:sz w:val="24"/>
          <w:szCs w:val="24"/>
        </w:rPr>
      </w:pPr>
      <w:r w:rsidRPr="006C4694">
        <w:rPr>
          <w:sz w:val="24"/>
          <w:szCs w:val="24"/>
        </w:rPr>
        <w:t xml:space="preserve">правила разметки и контроля по шаблонам, линейке, угольнику; </w:t>
      </w:r>
    </w:p>
    <w:p w:rsidR="005336F1" w:rsidRPr="006C4694" w:rsidRDefault="005336F1" w:rsidP="005336F1">
      <w:pPr>
        <w:widowControl/>
        <w:numPr>
          <w:ilvl w:val="0"/>
          <w:numId w:val="11"/>
        </w:numPr>
        <w:tabs>
          <w:tab w:val="left" w:pos="720"/>
        </w:tabs>
        <w:autoSpaceDE/>
        <w:jc w:val="both"/>
        <w:rPr>
          <w:sz w:val="24"/>
          <w:szCs w:val="24"/>
        </w:rPr>
      </w:pPr>
      <w:r w:rsidRPr="006C4694">
        <w:rPr>
          <w:sz w:val="24"/>
          <w:szCs w:val="24"/>
        </w:rPr>
        <w:t>способы обработки различных материалов;</w:t>
      </w:r>
    </w:p>
    <w:p w:rsidR="005336F1" w:rsidRPr="006C4694" w:rsidRDefault="005336F1" w:rsidP="005336F1">
      <w:pPr>
        <w:widowControl/>
        <w:numPr>
          <w:ilvl w:val="0"/>
          <w:numId w:val="11"/>
        </w:numPr>
        <w:tabs>
          <w:tab w:val="left" w:pos="720"/>
        </w:tabs>
        <w:autoSpaceDE/>
        <w:jc w:val="both"/>
        <w:rPr>
          <w:sz w:val="24"/>
          <w:szCs w:val="24"/>
        </w:rPr>
      </w:pPr>
      <w:r w:rsidRPr="006C4694">
        <w:rPr>
          <w:sz w:val="24"/>
          <w:szCs w:val="24"/>
        </w:rPr>
        <w:t xml:space="preserve">применение акварели, цветных карандашей, гуаши. </w:t>
      </w:r>
    </w:p>
    <w:p w:rsidR="005336F1" w:rsidRPr="006C4694" w:rsidRDefault="005336F1" w:rsidP="005336F1">
      <w:pPr>
        <w:jc w:val="both"/>
        <w:rPr>
          <w:i/>
          <w:sz w:val="24"/>
          <w:szCs w:val="24"/>
        </w:rPr>
      </w:pPr>
      <w:r w:rsidRPr="006C4694">
        <w:rPr>
          <w:bCs/>
          <w:i/>
          <w:sz w:val="24"/>
          <w:szCs w:val="24"/>
        </w:rPr>
        <w:t xml:space="preserve">К концу 2 года обучения учащиеся должны </w:t>
      </w:r>
      <w:r w:rsidRPr="006C4694">
        <w:rPr>
          <w:b/>
          <w:bCs/>
          <w:i/>
          <w:sz w:val="24"/>
          <w:szCs w:val="24"/>
        </w:rPr>
        <w:t>уметь:</w:t>
      </w:r>
      <w:r w:rsidRPr="006C4694">
        <w:rPr>
          <w:i/>
          <w:sz w:val="24"/>
          <w:szCs w:val="24"/>
        </w:rPr>
        <w:t xml:space="preserve"> </w:t>
      </w:r>
    </w:p>
    <w:p w:rsidR="005336F1" w:rsidRPr="006C4694" w:rsidRDefault="005336F1" w:rsidP="005336F1">
      <w:pPr>
        <w:widowControl/>
        <w:numPr>
          <w:ilvl w:val="0"/>
          <w:numId w:val="4"/>
        </w:numPr>
        <w:tabs>
          <w:tab w:val="left" w:pos="720"/>
        </w:tabs>
        <w:autoSpaceDE/>
        <w:jc w:val="both"/>
        <w:rPr>
          <w:sz w:val="24"/>
          <w:szCs w:val="24"/>
        </w:rPr>
      </w:pPr>
      <w:r w:rsidRPr="006C4694">
        <w:rPr>
          <w:sz w:val="24"/>
          <w:szCs w:val="24"/>
        </w:rPr>
        <w:t xml:space="preserve">правильно пользоваться ручными инструментами; </w:t>
      </w:r>
    </w:p>
    <w:p w:rsidR="005336F1" w:rsidRPr="006C4694" w:rsidRDefault="005336F1" w:rsidP="005336F1">
      <w:pPr>
        <w:widowControl/>
        <w:numPr>
          <w:ilvl w:val="0"/>
          <w:numId w:val="4"/>
        </w:numPr>
        <w:tabs>
          <w:tab w:val="left" w:pos="720"/>
        </w:tabs>
        <w:autoSpaceDE/>
        <w:jc w:val="both"/>
        <w:rPr>
          <w:sz w:val="24"/>
          <w:szCs w:val="24"/>
        </w:rPr>
      </w:pPr>
      <w:r w:rsidRPr="006C4694">
        <w:rPr>
          <w:sz w:val="24"/>
          <w:szCs w:val="24"/>
        </w:rPr>
        <w:t xml:space="preserve">соблюдать правила безопасности труда и личной гигиены во всех видах технического труда; </w:t>
      </w:r>
    </w:p>
    <w:p w:rsidR="005336F1" w:rsidRPr="006C4694" w:rsidRDefault="005336F1" w:rsidP="005336F1">
      <w:pPr>
        <w:widowControl/>
        <w:numPr>
          <w:ilvl w:val="0"/>
          <w:numId w:val="4"/>
        </w:numPr>
        <w:tabs>
          <w:tab w:val="left" w:pos="720"/>
        </w:tabs>
        <w:autoSpaceDE/>
        <w:jc w:val="both"/>
        <w:rPr>
          <w:sz w:val="24"/>
          <w:szCs w:val="24"/>
        </w:rPr>
      </w:pPr>
      <w:r w:rsidRPr="006C4694">
        <w:rPr>
          <w:sz w:val="24"/>
          <w:szCs w:val="24"/>
        </w:rPr>
        <w:t xml:space="preserve">организовать рабочее место и поддерживать на нем порядок во время работы; </w:t>
      </w:r>
    </w:p>
    <w:p w:rsidR="005336F1" w:rsidRPr="006C4694" w:rsidRDefault="005336F1" w:rsidP="005336F1">
      <w:pPr>
        <w:widowControl/>
        <w:numPr>
          <w:ilvl w:val="0"/>
          <w:numId w:val="4"/>
        </w:numPr>
        <w:tabs>
          <w:tab w:val="left" w:pos="720"/>
        </w:tabs>
        <w:autoSpaceDE/>
        <w:jc w:val="both"/>
        <w:rPr>
          <w:sz w:val="24"/>
          <w:szCs w:val="24"/>
        </w:rPr>
      </w:pPr>
      <w:r w:rsidRPr="006C4694">
        <w:rPr>
          <w:sz w:val="24"/>
          <w:szCs w:val="24"/>
        </w:rPr>
        <w:lastRenderedPageBreak/>
        <w:t xml:space="preserve">бережно относиться к инструментам и материалам; </w:t>
      </w:r>
    </w:p>
    <w:p w:rsidR="005336F1" w:rsidRPr="006C4694" w:rsidRDefault="005336F1" w:rsidP="005336F1">
      <w:pPr>
        <w:widowControl/>
        <w:numPr>
          <w:ilvl w:val="0"/>
          <w:numId w:val="4"/>
        </w:numPr>
        <w:tabs>
          <w:tab w:val="left" w:pos="720"/>
        </w:tabs>
        <w:autoSpaceDE/>
        <w:jc w:val="both"/>
        <w:rPr>
          <w:sz w:val="24"/>
          <w:szCs w:val="24"/>
        </w:rPr>
      </w:pPr>
      <w:r w:rsidRPr="006C4694">
        <w:rPr>
          <w:sz w:val="24"/>
          <w:szCs w:val="24"/>
        </w:rPr>
        <w:t xml:space="preserve">экономно размечать материал с помощью шаблонов, линейки, угольника; </w:t>
      </w:r>
    </w:p>
    <w:p w:rsidR="005336F1" w:rsidRPr="006C4694" w:rsidRDefault="005336F1" w:rsidP="005336F1">
      <w:pPr>
        <w:widowControl/>
        <w:numPr>
          <w:ilvl w:val="0"/>
          <w:numId w:val="4"/>
        </w:numPr>
        <w:tabs>
          <w:tab w:val="left" w:pos="720"/>
        </w:tabs>
        <w:autoSpaceDE/>
        <w:jc w:val="both"/>
        <w:rPr>
          <w:sz w:val="24"/>
          <w:szCs w:val="24"/>
        </w:rPr>
      </w:pPr>
      <w:r w:rsidRPr="006C4694">
        <w:rPr>
          <w:sz w:val="24"/>
          <w:szCs w:val="24"/>
        </w:rPr>
        <w:t xml:space="preserve">самостоятельно изготовлять изделия по образцу; </w:t>
      </w:r>
    </w:p>
    <w:p w:rsidR="005336F1" w:rsidRPr="006C4694" w:rsidRDefault="005336F1" w:rsidP="005336F1">
      <w:pPr>
        <w:widowControl/>
        <w:numPr>
          <w:ilvl w:val="0"/>
          <w:numId w:val="4"/>
        </w:numPr>
        <w:tabs>
          <w:tab w:val="left" w:pos="720"/>
        </w:tabs>
        <w:autoSpaceDE/>
        <w:jc w:val="both"/>
        <w:rPr>
          <w:sz w:val="24"/>
          <w:szCs w:val="24"/>
        </w:rPr>
      </w:pPr>
      <w:r w:rsidRPr="006C4694">
        <w:rPr>
          <w:sz w:val="24"/>
          <w:szCs w:val="24"/>
        </w:rPr>
        <w:t>выполнять работу, используя художественные материалы;</w:t>
      </w:r>
    </w:p>
    <w:p w:rsidR="005336F1" w:rsidRDefault="005336F1" w:rsidP="005336F1">
      <w:pPr>
        <w:widowControl/>
        <w:numPr>
          <w:ilvl w:val="0"/>
          <w:numId w:val="4"/>
        </w:numPr>
        <w:tabs>
          <w:tab w:val="left" w:pos="720"/>
        </w:tabs>
        <w:autoSpaceDE/>
        <w:jc w:val="both"/>
        <w:rPr>
          <w:sz w:val="24"/>
          <w:szCs w:val="24"/>
        </w:rPr>
      </w:pPr>
      <w:r w:rsidRPr="006C4694">
        <w:rPr>
          <w:sz w:val="24"/>
          <w:szCs w:val="24"/>
        </w:rPr>
        <w:t xml:space="preserve">правильно выполнять изученные технологические операции по всем видам труда; различать их по внешнему виду. </w:t>
      </w:r>
    </w:p>
    <w:p w:rsidR="00F4522F" w:rsidRDefault="00F4522F" w:rsidP="00F4522F">
      <w:pPr>
        <w:widowControl/>
        <w:autoSpaceDE/>
        <w:jc w:val="both"/>
        <w:rPr>
          <w:sz w:val="24"/>
          <w:szCs w:val="24"/>
        </w:rPr>
      </w:pPr>
    </w:p>
    <w:p w:rsidR="00F4522F" w:rsidRDefault="00F4522F" w:rsidP="00F4522F">
      <w:pPr>
        <w:widowControl/>
        <w:autoSpaceDE/>
        <w:jc w:val="both"/>
        <w:rPr>
          <w:sz w:val="24"/>
          <w:szCs w:val="24"/>
        </w:rPr>
      </w:pPr>
    </w:p>
    <w:p w:rsidR="00F4522F" w:rsidRDefault="00F4522F" w:rsidP="00F4522F">
      <w:pPr>
        <w:widowControl/>
        <w:autoSpaceDE/>
        <w:jc w:val="both"/>
        <w:rPr>
          <w:sz w:val="24"/>
          <w:szCs w:val="24"/>
        </w:rPr>
      </w:pPr>
    </w:p>
    <w:p w:rsidR="00F4522F" w:rsidRDefault="00F4522F" w:rsidP="00F4522F">
      <w:pPr>
        <w:widowControl/>
        <w:autoSpaceDE/>
        <w:jc w:val="both"/>
        <w:rPr>
          <w:sz w:val="24"/>
          <w:szCs w:val="24"/>
        </w:rPr>
      </w:pPr>
    </w:p>
    <w:p w:rsidR="00F4522F" w:rsidRDefault="00F4522F" w:rsidP="00F4522F">
      <w:pPr>
        <w:widowControl/>
        <w:autoSpaceDE/>
        <w:jc w:val="both"/>
        <w:rPr>
          <w:sz w:val="24"/>
          <w:szCs w:val="24"/>
        </w:rPr>
      </w:pPr>
    </w:p>
    <w:p w:rsidR="00F4522F" w:rsidRDefault="00F4522F" w:rsidP="00F4522F">
      <w:pPr>
        <w:widowControl/>
        <w:autoSpaceDE/>
        <w:jc w:val="both"/>
        <w:rPr>
          <w:sz w:val="24"/>
          <w:szCs w:val="24"/>
        </w:rPr>
      </w:pPr>
    </w:p>
    <w:p w:rsidR="00F4522F" w:rsidRDefault="00F4522F" w:rsidP="00F4522F">
      <w:pPr>
        <w:widowControl/>
        <w:autoSpaceDE/>
        <w:jc w:val="both"/>
        <w:rPr>
          <w:sz w:val="24"/>
          <w:szCs w:val="24"/>
        </w:rPr>
      </w:pPr>
    </w:p>
    <w:p w:rsidR="00F4522F" w:rsidRDefault="00F4522F" w:rsidP="00F4522F">
      <w:pPr>
        <w:widowControl/>
        <w:autoSpaceDE/>
        <w:jc w:val="both"/>
        <w:rPr>
          <w:sz w:val="24"/>
          <w:szCs w:val="24"/>
        </w:rPr>
      </w:pPr>
    </w:p>
    <w:p w:rsidR="00F4522F" w:rsidRDefault="00F4522F" w:rsidP="00F4522F">
      <w:pPr>
        <w:widowControl/>
        <w:autoSpaceDE/>
        <w:jc w:val="both"/>
        <w:rPr>
          <w:sz w:val="24"/>
          <w:szCs w:val="24"/>
        </w:rPr>
      </w:pPr>
    </w:p>
    <w:p w:rsidR="00F4522F" w:rsidRDefault="00F4522F" w:rsidP="00F4522F">
      <w:pPr>
        <w:widowControl/>
        <w:autoSpaceDE/>
        <w:jc w:val="both"/>
        <w:rPr>
          <w:sz w:val="24"/>
          <w:szCs w:val="24"/>
        </w:rPr>
      </w:pPr>
    </w:p>
    <w:p w:rsidR="00F4522F" w:rsidRDefault="00F4522F" w:rsidP="00F4522F">
      <w:pPr>
        <w:widowControl/>
        <w:autoSpaceDE/>
        <w:jc w:val="both"/>
        <w:rPr>
          <w:sz w:val="24"/>
          <w:szCs w:val="24"/>
        </w:rPr>
      </w:pPr>
    </w:p>
    <w:p w:rsidR="00F4522F" w:rsidRDefault="00F4522F" w:rsidP="00F4522F">
      <w:pPr>
        <w:widowControl/>
        <w:autoSpaceDE/>
        <w:jc w:val="both"/>
        <w:rPr>
          <w:sz w:val="24"/>
          <w:szCs w:val="24"/>
        </w:rPr>
      </w:pPr>
    </w:p>
    <w:p w:rsidR="00F4522F" w:rsidRDefault="00F4522F" w:rsidP="00F4522F">
      <w:pPr>
        <w:widowControl/>
        <w:autoSpaceDE/>
        <w:jc w:val="both"/>
        <w:rPr>
          <w:sz w:val="24"/>
          <w:szCs w:val="24"/>
        </w:rPr>
      </w:pPr>
    </w:p>
    <w:p w:rsidR="00F4522F" w:rsidRDefault="00F4522F" w:rsidP="00F4522F">
      <w:pPr>
        <w:widowControl/>
        <w:autoSpaceDE/>
        <w:jc w:val="both"/>
        <w:rPr>
          <w:sz w:val="24"/>
          <w:szCs w:val="24"/>
        </w:rPr>
      </w:pPr>
    </w:p>
    <w:p w:rsidR="00F4522F" w:rsidRDefault="00F4522F" w:rsidP="00F4522F">
      <w:pPr>
        <w:widowControl/>
        <w:autoSpaceDE/>
        <w:jc w:val="both"/>
        <w:rPr>
          <w:sz w:val="24"/>
          <w:szCs w:val="24"/>
        </w:rPr>
      </w:pPr>
    </w:p>
    <w:p w:rsidR="00F4522F" w:rsidRDefault="00F4522F" w:rsidP="00F4522F">
      <w:pPr>
        <w:widowControl/>
        <w:autoSpaceDE/>
        <w:jc w:val="both"/>
        <w:rPr>
          <w:sz w:val="24"/>
          <w:szCs w:val="24"/>
        </w:rPr>
      </w:pPr>
    </w:p>
    <w:p w:rsidR="00F4522F" w:rsidRDefault="00F4522F" w:rsidP="00F4522F">
      <w:pPr>
        <w:widowControl/>
        <w:autoSpaceDE/>
        <w:jc w:val="both"/>
        <w:rPr>
          <w:sz w:val="24"/>
          <w:szCs w:val="24"/>
        </w:rPr>
      </w:pPr>
    </w:p>
    <w:p w:rsidR="00F4522F" w:rsidRDefault="00F4522F" w:rsidP="00F4522F">
      <w:pPr>
        <w:widowControl/>
        <w:autoSpaceDE/>
        <w:jc w:val="both"/>
        <w:rPr>
          <w:sz w:val="24"/>
          <w:szCs w:val="24"/>
        </w:rPr>
      </w:pPr>
    </w:p>
    <w:p w:rsidR="00F4522F" w:rsidRDefault="00F4522F" w:rsidP="00F4522F">
      <w:pPr>
        <w:widowControl/>
        <w:autoSpaceDE/>
        <w:jc w:val="both"/>
        <w:rPr>
          <w:sz w:val="24"/>
          <w:szCs w:val="24"/>
        </w:rPr>
      </w:pPr>
    </w:p>
    <w:p w:rsidR="00F4522F" w:rsidRDefault="00F4522F" w:rsidP="00F4522F">
      <w:pPr>
        <w:widowControl/>
        <w:autoSpaceDE/>
        <w:jc w:val="both"/>
        <w:rPr>
          <w:sz w:val="24"/>
          <w:szCs w:val="24"/>
        </w:rPr>
      </w:pPr>
    </w:p>
    <w:p w:rsidR="00F4522F" w:rsidRDefault="00F4522F" w:rsidP="00F4522F">
      <w:pPr>
        <w:widowControl/>
        <w:autoSpaceDE/>
        <w:jc w:val="both"/>
        <w:rPr>
          <w:sz w:val="24"/>
          <w:szCs w:val="24"/>
        </w:rPr>
      </w:pPr>
    </w:p>
    <w:p w:rsidR="00F4522F" w:rsidRDefault="00F4522F" w:rsidP="00F4522F">
      <w:pPr>
        <w:widowControl/>
        <w:autoSpaceDE/>
        <w:jc w:val="both"/>
        <w:rPr>
          <w:sz w:val="24"/>
          <w:szCs w:val="24"/>
        </w:rPr>
      </w:pPr>
    </w:p>
    <w:p w:rsidR="00F4522F" w:rsidRDefault="00F4522F" w:rsidP="00F4522F">
      <w:pPr>
        <w:widowControl/>
        <w:autoSpaceDE/>
        <w:jc w:val="both"/>
        <w:rPr>
          <w:sz w:val="24"/>
          <w:szCs w:val="24"/>
        </w:rPr>
      </w:pPr>
    </w:p>
    <w:p w:rsidR="00F4522F" w:rsidRDefault="00F4522F" w:rsidP="00F4522F">
      <w:pPr>
        <w:widowControl/>
        <w:autoSpaceDE/>
        <w:jc w:val="both"/>
        <w:rPr>
          <w:sz w:val="24"/>
          <w:szCs w:val="24"/>
        </w:rPr>
      </w:pPr>
    </w:p>
    <w:p w:rsidR="00F4522F" w:rsidRDefault="00F4522F" w:rsidP="00F4522F">
      <w:pPr>
        <w:widowControl/>
        <w:autoSpaceDE/>
        <w:jc w:val="both"/>
        <w:rPr>
          <w:sz w:val="24"/>
          <w:szCs w:val="24"/>
        </w:rPr>
      </w:pPr>
    </w:p>
    <w:p w:rsidR="00F4522F" w:rsidRDefault="00F4522F" w:rsidP="00F4522F">
      <w:pPr>
        <w:widowControl/>
        <w:autoSpaceDE/>
        <w:jc w:val="both"/>
        <w:rPr>
          <w:sz w:val="24"/>
          <w:szCs w:val="24"/>
        </w:rPr>
      </w:pPr>
    </w:p>
    <w:p w:rsidR="00F4522F" w:rsidRDefault="00F4522F" w:rsidP="00F4522F">
      <w:pPr>
        <w:widowControl/>
        <w:autoSpaceDE/>
        <w:jc w:val="both"/>
        <w:rPr>
          <w:sz w:val="24"/>
          <w:szCs w:val="24"/>
        </w:rPr>
      </w:pPr>
    </w:p>
    <w:p w:rsidR="00F4522F" w:rsidRDefault="00F4522F" w:rsidP="00F4522F">
      <w:pPr>
        <w:widowControl/>
        <w:autoSpaceDE/>
        <w:jc w:val="both"/>
        <w:rPr>
          <w:sz w:val="24"/>
          <w:szCs w:val="24"/>
        </w:rPr>
      </w:pPr>
    </w:p>
    <w:p w:rsidR="00F4522F" w:rsidRDefault="00F4522F" w:rsidP="00F4522F">
      <w:pPr>
        <w:widowControl/>
        <w:autoSpaceDE/>
        <w:jc w:val="both"/>
        <w:rPr>
          <w:sz w:val="24"/>
          <w:szCs w:val="24"/>
        </w:rPr>
      </w:pPr>
    </w:p>
    <w:p w:rsidR="00F4522F" w:rsidRDefault="00F4522F" w:rsidP="00F4522F">
      <w:pPr>
        <w:widowControl/>
        <w:autoSpaceDE/>
        <w:jc w:val="both"/>
        <w:rPr>
          <w:sz w:val="24"/>
          <w:szCs w:val="24"/>
        </w:rPr>
      </w:pPr>
    </w:p>
    <w:p w:rsidR="00F4522F" w:rsidRDefault="00F4522F" w:rsidP="00F4522F">
      <w:pPr>
        <w:widowControl/>
        <w:autoSpaceDE/>
        <w:jc w:val="both"/>
        <w:rPr>
          <w:sz w:val="24"/>
          <w:szCs w:val="24"/>
        </w:rPr>
      </w:pPr>
    </w:p>
    <w:p w:rsidR="00F4522F" w:rsidRDefault="00F4522F" w:rsidP="00F4522F">
      <w:pPr>
        <w:widowControl/>
        <w:autoSpaceDE/>
        <w:jc w:val="both"/>
        <w:rPr>
          <w:sz w:val="24"/>
          <w:szCs w:val="24"/>
        </w:rPr>
      </w:pPr>
    </w:p>
    <w:p w:rsidR="00F4522F" w:rsidRDefault="00F4522F" w:rsidP="00F4522F">
      <w:pPr>
        <w:widowControl/>
        <w:autoSpaceDE/>
        <w:jc w:val="both"/>
        <w:rPr>
          <w:sz w:val="24"/>
          <w:szCs w:val="24"/>
        </w:rPr>
      </w:pPr>
    </w:p>
    <w:p w:rsidR="00F4522F" w:rsidRDefault="00F4522F" w:rsidP="00F4522F">
      <w:pPr>
        <w:widowControl/>
        <w:autoSpaceDE/>
        <w:jc w:val="both"/>
        <w:rPr>
          <w:sz w:val="24"/>
          <w:szCs w:val="24"/>
        </w:rPr>
      </w:pPr>
    </w:p>
    <w:p w:rsidR="00F4522F" w:rsidRDefault="00F4522F" w:rsidP="00F4522F">
      <w:pPr>
        <w:widowControl/>
        <w:autoSpaceDE/>
        <w:jc w:val="both"/>
        <w:rPr>
          <w:sz w:val="24"/>
          <w:szCs w:val="24"/>
        </w:rPr>
      </w:pPr>
    </w:p>
    <w:p w:rsidR="00F4522F" w:rsidRDefault="00F4522F" w:rsidP="00F4522F">
      <w:pPr>
        <w:widowControl/>
        <w:autoSpaceDE/>
        <w:jc w:val="both"/>
        <w:rPr>
          <w:sz w:val="24"/>
          <w:szCs w:val="24"/>
        </w:rPr>
      </w:pPr>
    </w:p>
    <w:p w:rsidR="00F4522F" w:rsidRDefault="00F4522F" w:rsidP="00F4522F">
      <w:pPr>
        <w:widowControl/>
        <w:autoSpaceDE/>
        <w:jc w:val="both"/>
        <w:rPr>
          <w:sz w:val="24"/>
          <w:szCs w:val="24"/>
        </w:rPr>
      </w:pPr>
    </w:p>
    <w:p w:rsidR="00F4522F" w:rsidRDefault="00F4522F" w:rsidP="00F4522F">
      <w:pPr>
        <w:widowControl/>
        <w:autoSpaceDE/>
        <w:jc w:val="both"/>
        <w:rPr>
          <w:sz w:val="24"/>
          <w:szCs w:val="24"/>
        </w:rPr>
      </w:pPr>
    </w:p>
    <w:p w:rsidR="00F4522F" w:rsidRDefault="00F4522F" w:rsidP="00F4522F">
      <w:pPr>
        <w:widowControl/>
        <w:autoSpaceDE/>
        <w:jc w:val="both"/>
        <w:rPr>
          <w:sz w:val="24"/>
          <w:szCs w:val="24"/>
        </w:rPr>
      </w:pPr>
    </w:p>
    <w:p w:rsidR="00F4522F" w:rsidRDefault="00F4522F" w:rsidP="00F4522F">
      <w:pPr>
        <w:widowControl/>
        <w:autoSpaceDE/>
        <w:jc w:val="both"/>
        <w:rPr>
          <w:sz w:val="24"/>
          <w:szCs w:val="24"/>
        </w:rPr>
      </w:pPr>
    </w:p>
    <w:p w:rsidR="00F4522F" w:rsidRDefault="00F4522F" w:rsidP="00F4522F">
      <w:pPr>
        <w:widowControl/>
        <w:autoSpaceDE/>
        <w:jc w:val="both"/>
        <w:rPr>
          <w:sz w:val="24"/>
          <w:szCs w:val="24"/>
        </w:rPr>
      </w:pPr>
    </w:p>
    <w:p w:rsidR="00F4522F" w:rsidRDefault="00F4522F" w:rsidP="00F4522F">
      <w:pPr>
        <w:widowControl/>
        <w:autoSpaceDE/>
        <w:jc w:val="both"/>
        <w:rPr>
          <w:sz w:val="24"/>
          <w:szCs w:val="24"/>
        </w:rPr>
      </w:pPr>
    </w:p>
    <w:p w:rsidR="00F4522F" w:rsidRDefault="00F4522F" w:rsidP="00F4522F">
      <w:pPr>
        <w:widowControl/>
        <w:autoSpaceDE/>
        <w:jc w:val="both"/>
        <w:rPr>
          <w:sz w:val="24"/>
          <w:szCs w:val="24"/>
        </w:rPr>
      </w:pPr>
    </w:p>
    <w:p w:rsidR="00F4522F" w:rsidRDefault="00F4522F" w:rsidP="00F4522F">
      <w:pPr>
        <w:widowControl/>
        <w:autoSpaceDE/>
        <w:jc w:val="both"/>
        <w:rPr>
          <w:sz w:val="24"/>
          <w:szCs w:val="24"/>
        </w:rPr>
      </w:pPr>
    </w:p>
    <w:p w:rsidR="00F4522F" w:rsidRDefault="00F4522F" w:rsidP="00F4522F">
      <w:pPr>
        <w:widowControl/>
        <w:autoSpaceDE/>
        <w:jc w:val="both"/>
        <w:rPr>
          <w:sz w:val="24"/>
          <w:szCs w:val="24"/>
        </w:rPr>
      </w:pPr>
    </w:p>
    <w:p w:rsidR="00F4522F" w:rsidRDefault="00F4522F" w:rsidP="00F4522F">
      <w:pPr>
        <w:widowControl/>
        <w:autoSpaceDE/>
        <w:jc w:val="both"/>
        <w:rPr>
          <w:sz w:val="24"/>
          <w:szCs w:val="24"/>
        </w:rPr>
      </w:pPr>
    </w:p>
    <w:p w:rsidR="00F4522F" w:rsidRPr="006C4694" w:rsidRDefault="00F4522F" w:rsidP="00F4522F">
      <w:pPr>
        <w:widowControl/>
        <w:autoSpaceDE/>
        <w:jc w:val="both"/>
        <w:rPr>
          <w:sz w:val="24"/>
          <w:szCs w:val="24"/>
        </w:rPr>
      </w:pPr>
    </w:p>
    <w:p w:rsidR="005336F1" w:rsidRPr="006C4694" w:rsidRDefault="005711EA" w:rsidP="005336F1">
      <w:pPr>
        <w:shd w:val="clear" w:color="auto" w:fill="FFFFFF"/>
        <w:tabs>
          <w:tab w:val="left" w:pos="540"/>
        </w:tabs>
        <w:ind w:right="-29"/>
        <w:jc w:val="center"/>
        <w:rPr>
          <w:spacing w:val="-7"/>
          <w:sz w:val="28"/>
          <w:szCs w:val="28"/>
        </w:rPr>
      </w:pPr>
      <w:r>
        <w:rPr>
          <w:spacing w:val="-7"/>
          <w:sz w:val="28"/>
          <w:szCs w:val="28"/>
        </w:rPr>
        <w:t>3 год (36</w:t>
      </w:r>
      <w:r w:rsidR="005336F1" w:rsidRPr="006C4694">
        <w:rPr>
          <w:spacing w:val="-7"/>
          <w:sz w:val="28"/>
          <w:szCs w:val="28"/>
        </w:rPr>
        <w:t xml:space="preserve"> часов)</w:t>
      </w:r>
    </w:p>
    <w:p w:rsidR="005336F1" w:rsidRPr="006C4694" w:rsidRDefault="005336F1" w:rsidP="005336F1">
      <w:pPr>
        <w:ind w:firstLine="567"/>
        <w:jc w:val="both"/>
        <w:rPr>
          <w:spacing w:val="-6"/>
          <w:sz w:val="24"/>
          <w:szCs w:val="24"/>
        </w:rPr>
      </w:pPr>
      <w:r w:rsidRPr="006C4694">
        <w:rPr>
          <w:spacing w:val="-7"/>
          <w:sz w:val="24"/>
          <w:szCs w:val="24"/>
        </w:rPr>
        <w:t>В третьем классе уровень абстрагирования по</w:t>
      </w:r>
      <w:r w:rsidRPr="006C4694">
        <w:rPr>
          <w:spacing w:val="-7"/>
          <w:sz w:val="24"/>
          <w:szCs w:val="24"/>
        </w:rPr>
        <w:softHyphen/>
        <w:t>вышается: при обсуждении используется образец в сборе, а не в де</w:t>
      </w:r>
      <w:r w:rsidRPr="006C4694">
        <w:rPr>
          <w:spacing w:val="-7"/>
          <w:sz w:val="24"/>
          <w:szCs w:val="24"/>
        </w:rPr>
        <w:softHyphen/>
      </w:r>
      <w:r w:rsidRPr="006C4694">
        <w:rPr>
          <w:spacing w:val="-6"/>
          <w:sz w:val="24"/>
          <w:szCs w:val="24"/>
        </w:rPr>
        <w:t>талях, и обучение чтению эскиза продолжается на базе анализа об</w:t>
      </w:r>
      <w:r w:rsidRPr="006C4694">
        <w:rPr>
          <w:spacing w:val="-6"/>
          <w:sz w:val="24"/>
          <w:szCs w:val="24"/>
        </w:rPr>
        <w:softHyphen/>
      </w:r>
      <w:r w:rsidRPr="006C4694">
        <w:rPr>
          <w:sz w:val="24"/>
          <w:szCs w:val="24"/>
        </w:rPr>
        <w:t xml:space="preserve">разца и его технического рисунка, что позволяет в </w:t>
      </w:r>
      <w:r w:rsidRPr="006C4694">
        <w:rPr>
          <w:spacing w:val="-8"/>
          <w:sz w:val="24"/>
          <w:szCs w:val="24"/>
        </w:rPr>
        <w:t>определенной степени подойти к самостоятельному внесению изме</w:t>
      </w:r>
      <w:r w:rsidRPr="006C4694">
        <w:rPr>
          <w:spacing w:val="-8"/>
          <w:sz w:val="24"/>
          <w:szCs w:val="24"/>
        </w:rPr>
        <w:softHyphen/>
      </w:r>
      <w:r w:rsidRPr="006C4694">
        <w:rPr>
          <w:spacing w:val="-6"/>
          <w:sz w:val="24"/>
          <w:szCs w:val="24"/>
        </w:rPr>
        <w:t xml:space="preserve">нений в эскиз. </w:t>
      </w:r>
    </w:p>
    <w:p w:rsidR="005336F1" w:rsidRPr="006C4694" w:rsidRDefault="005336F1" w:rsidP="005336F1">
      <w:pPr>
        <w:ind w:firstLine="567"/>
        <w:jc w:val="both"/>
        <w:rPr>
          <w:bCs/>
          <w:sz w:val="24"/>
          <w:szCs w:val="24"/>
        </w:rPr>
      </w:pPr>
      <w:r w:rsidRPr="006C4694">
        <w:rPr>
          <w:spacing w:val="-10"/>
          <w:sz w:val="24"/>
          <w:szCs w:val="24"/>
        </w:rPr>
        <w:t>Третье</w:t>
      </w:r>
      <w:r w:rsidRPr="006C4694">
        <w:rPr>
          <w:spacing w:val="-10"/>
          <w:sz w:val="24"/>
          <w:szCs w:val="24"/>
        </w:rPr>
        <w:softHyphen/>
      </w:r>
      <w:r w:rsidRPr="006C4694">
        <w:rPr>
          <w:spacing w:val="-7"/>
          <w:sz w:val="24"/>
          <w:szCs w:val="24"/>
        </w:rPr>
        <w:t>классники обсуждают возможность замены одной операции на дру</w:t>
      </w:r>
      <w:r w:rsidRPr="006C4694">
        <w:rPr>
          <w:spacing w:val="-9"/>
          <w:sz w:val="24"/>
          <w:szCs w:val="24"/>
        </w:rPr>
        <w:t xml:space="preserve">гую с целью упростить изготовление, то есть фактически обсуждают </w:t>
      </w:r>
      <w:r w:rsidRPr="006C4694">
        <w:rPr>
          <w:spacing w:val="-8"/>
          <w:sz w:val="24"/>
          <w:szCs w:val="24"/>
        </w:rPr>
        <w:t xml:space="preserve">вопросы рационализации труда. Знакомятся  с пастелью. </w:t>
      </w:r>
    </w:p>
    <w:p w:rsidR="005336F1" w:rsidRPr="006C4694" w:rsidRDefault="005336F1" w:rsidP="005336F1">
      <w:pPr>
        <w:jc w:val="both"/>
        <w:rPr>
          <w:i/>
          <w:sz w:val="24"/>
          <w:szCs w:val="24"/>
        </w:rPr>
      </w:pPr>
      <w:r w:rsidRPr="006C4694">
        <w:rPr>
          <w:bCs/>
          <w:i/>
          <w:sz w:val="24"/>
          <w:szCs w:val="24"/>
        </w:rPr>
        <w:t>Вводная беседа (1 час).</w:t>
      </w:r>
      <w:r w:rsidRPr="006C4694">
        <w:rPr>
          <w:i/>
          <w:sz w:val="24"/>
          <w:szCs w:val="24"/>
        </w:rPr>
        <w:t xml:space="preserve"> </w:t>
      </w:r>
    </w:p>
    <w:p w:rsidR="005336F1" w:rsidRPr="006C4694" w:rsidRDefault="00F4522F" w:rsidP="005336F1">
      <w:pPr>
        <w:jc w:val="both"/>
        <w:rPr>
          <w:i/>
          <w:sz w:val="24"/>
          <w:szCs w:val="24"/>
        </w:rPr>
      </w:pPr>
      <w:r>
        <w:rPr>
          <w:bCs/>
          <w:i/>
          <w:sz w:val="24"/>
          <w:szCs w:val="24"/>
        </w:rPr>
        <w:t>Работа с бумагой и картоном (8</w:t>
      </w:r>
      <w:r w:rsidR="005336F1" w:rsidRPr="006C4694">
        <w:rPr>
          <w:bCs/>
          <w:i/>
          <w:sz w:val="24"/>
          <w:szCs w:val="24"/>
        </w:rPr>
        <w:t xml:space="preserve"> часа).</w:t>
      </w:r>
      <w:r w:rsidR="005336F1" w:rsidRPr="006C4694">
        <w:rPr>
          <w:i/>
          <w:sz w:val="24"/>
          <w:szCs w:val="24"/>
        </w:rPr>
        <w:t xml:space="preserve"> </w:t>
      </w:r>
    </w:p>
    <w:p w:rsidR="005336F1" w:rsidRPr="006C4694" w:rsidRDefault="005336F1" w:rsidP="005336F1">
      <w:pPr>
        <w:numPr>
          <w:ilvl w:val="0"/>
          <w:numId w:val="28"/>
        </w:numPr>
        <w:tabs>
          <w:tab w:val="num" w:pos="709"/>
        </w:tabs>
        <w:ind w:firstLine="4"/>
        <w:jc w:val="both"/>
        <w:rPr>
          <w:sz w:val="24"/>
          <w:szCs w:val="24"/>
        </w:rPr>
      </w:pPr>
      <w:r w:rsidRPr="006C4694">
        <w:rPr>
          <w:sz w:val="24"/>
          <w:szCs w:val="24"/>
        </w:rPr>
        <w:t>Знакомство с профессией дизайнера.</w:t>
      </w:r>
    </w:p>
    <w:p w:rsidR="005336F1" w:rsidRPr="006C4694" w:rsidRDefault="005336F1" w:rsidP="005336F1">
      <w:pPr>
        <w:widowControl/>
        <w:numPr>
          <w:ilvl w:val="0"/>
          <w:numId w:val="6"/>
        </w:numPr>
        <w:tabs>
          <w:tab w:val="left" w:pos="720"/>
        </w:tabs>
        <w:autoSpaceDE/>
        <w:jc w:val="both"/>
        <w:rPr>
          <w:sz w:val="24"/>
          <w:szCs w:val="24"/>
        </w:rPr>
      </w:pPr>
      <w:r w:rsidRPr="006C4694">
        <w:rPr>
          <w:sz w:val="24"/>
          <w:szCs w:val="24"/>
        </w:rPr>
        <w:t xml:space="preserve">Изготовление игрушек-сувениров. </w:t>
      </w:r>
    </w:p>
    <w:p w:rsidR="005336F1" w:rsidRPr="006C4694" w:rsidRDefault="005336F1" w:rsidP="005336F1">
      <w:pPr>
        <w:widowControl/>
        <w:numPr>
          <w:ilvl w:val="0"/>
          <w:numId w:val="6"/>
        </w:numPr>
        <w:tabs>
          <w:tab w:val="left" w:pos="720"/>
        </w:tabs>
        <w:autoSpaceDE/>
        <w:jc w:val="both"/>
        <w:rPr>
          <w:sz w:val="24"/>
          <w:szCs w:val="24"/>
        </w:rPr>
      </w:pPr>
      <w:r w:rsidRPr="006C4694">
        <w:rPr>
          <w:sz w:val="24"/>
          <w:szCs w:val="24"/>
        </w:rPr>
        <w:t>Мозаика (тема в соответствии с датами и событиями)</w:t>
      </w:r>
    </w:p>
    <w:p w:rsidR="005336F1" w:rsidRPr="006C4694" w:rsidRDefault="005336F1" w:rsidP="005336F1">
      <w:pPr>
        <w:widowControl/>
        <w:numPr>
          <w:ilvl w:val="0"/>
          <w:numId w:val="6"/>
        </w:numPr>
        <w:tabs>
          <w:tab w:val="left" w:pos="720"/>
        </w:tabs>
        <w:autoSpaceDE/>
        <w:jc w:val="both"/>
        <w:rPr>
          <w:sz w:val="24"/>
          <w:szCs w:val="24"/>
        </w:rPr>
      </w:pPr>
      <w:r w:rsidRPr="006C4694">
        <w:rPr>
          <w:sz w:val="24"/>
          <w:szCs w:val="24"/>
        </w:rPr>
        <w:t>Аппликация по желанию детей</w:t>
      </w:r>
    </w:p>
    <w:p w:rsidR="005336F1" w:rsidRPr="006C4694" w:rsidRDefault="00F4522F" w:rsidP="005336F1">
      <w:pPr>
        <w:jc w:val="both"/>
        <w:rPr>
          <w:i/>
          <w:sz w:val="24"/>
          <w:szCs w:val="24"/>
        </w:rPr>
      </w:pPr>
      <w:r>
        <w:rPr>
          <w:bCs/>
          <w:i/>
          <w:sz w:val="24"/>
          <w:szCs w:val="24"/>
        </w:rPr>
        <w:t>Работа с тканью, мехом (9</w:t>
      </w:r>
      <w:r w:rsidR="005336F1" w:rsidRPr="006C4694">
        <w:rPr>
          <w:bCs/>
          <w:i/>
          <w:sz w:val="24"/>
          <w:szCs w:val="24"/>
        </w:rPr>
        <w:t xml:space="preserve"> часа).</w:t>
      </w:r>
      <w:r w:rsidR="005336F1" w:rsidRPr="006C4694">
        <w:rPr>
          <w:i/>
          <w:sz w:val="24"/>
          <w:szCs w:val="24"/>
        </w:rPr>
        <w:t xml:space="preserve"> </w:t>
      </w:r>
    </w:p>
    <w:p w:rsidR="005336F1" w:rsidRPr="006C4694" w:rsidRDefault="005336F1" w:rsidP="005336F1">
      <w:pPr>
        <w:numPr>
          <w:ilvl w:val="1"/>
          <w:numId w:val="28"/>
        </w:numPr>
        <w:tabs>
          <w:tab w:val="num" w:pos="709"/>
        </w:tabs>
        <w:ind w:hanging="24"/>
        <w:jc w:val="both"/>
        <w:rPr>
          <w:sz w:val="24"/>
          <w:szCs w:val="24"/>
        </w:rPr>
      </w:pPr>
      <w:r w:rsidRPr="006C4694">
        <w:rPr>
          <w:sz w:val="24"/>
          <w:szCs w:val="24"/>
        </w:rPr>
        <w:t>Из истории мягкой игрушки.</w:t>
      </w:r>
    </w:p>
    <w:p w:rsidR="005336F1" w:rsidRPr="006C4694" w:rsidRDefault="005336F1" w:rsidP="005336F1">
      <w:pPr>
        <w:numPr>
          <w:ilvl w:val="1"/>
          <w:numId w:val="28"/>
        </w:numPr>
        <w:tabs>
          <w:tab w:val="num" w:pos="709"/>
        </w:tabs>
        <w:ind w:hanging="24"/>
        <w:jc w:val="both"/>
        <w:rPr>
          <w:sz w:val="24"/>
          <w:szCs w:val="24"/>
        </w:rPr>
      </w:pPr>
      <w:r w:rsidRPr="006C4694">
        <w:rPr>
          <w:sz w:val="24"/>
          <w:szCs w:val="24"/>
        </w:rPr>
        <w:t>Знакомство с профессией портной.</w:t>
      </w:r>
    </w:p>
    <w:p w:rsidR="005336F1" w:rsidRPr="006C4694" w:rsidRDefault="005336F1" w:rsidP="005336F1">
      <w:pPr>
        <w:numPr>
          <w:ilvl w:val="1"/>
          <w:numId w:val="28"/>
        </w:numPr>
        <w:tabs>
          <w:tab w:val="num" w:pos="709"/>
        </w:tabs>
        <w:ind w:hanging="24"/>
        <w:jc w:val="both"/>
        <w:rPr>
          <w:sz w:val="24"/>
          <w:szCs w:val="24"/>
        </w:rPr>
      </w:pPr>
      <w:r w:rsidRPr="006C4694">
        <w:rPr>
          <w:sz w:val="24"/>
          <w:szCs w:val="24"/>
        </w:rPr>
        <w:t>Знакомство со швами «козлик», «узелок».</w:t>
      </w:r>
    </w:p>
    <w:p w:rsidR="005336F1" w:rsidRPr="006C4694" w:rsidRDefault="005336F1" w:rsidP="005336F1">
      <w:pPr>
        <w:widowControl/>
        <w:numPr>
          <w:ilvl w:val="0"/>
          <w:numId w:val="9"/>
        </w:numPr>
        <w:tabs>
          <w:tab w:val="left" w:pos="720"/>
        </w:tabs>
        <w:autoSpaceDE/>
        <w:jc w:val="both"/>
        <w:rPr>
          <w:sz w:val="24"/>
          <w:szCs w:val="24"/>
        </w:rPr>
      </w:pPr>
      <w:r w:rsidRPr="006C4694">
        <w:rPr>
          <w:sz w:val="24"/>
          <w:szCs w:val="24"/>
        </w:rPr>
        <w:t xml:space="preserve">Шитье мягкой игрушки. </w:t>
      </w:r>
    </w:p>
    <w:p w:rsidR="005336F1" w:rsidRPr="006C4694" w:rsidRDefault="005336F1" w:rsidP="005336F1">
      <w:pPr>
        <w:widowControl/>
        <w:numPr>
          <w:ilvl w:val="0"/>
          <w:numId w:val="9"/>
        </w:numPr>
        <w:tabs>
          <w:tab w:val="left" w:pos="720"/>
        </w:tabs>
        <w:autoSpaceDE/>
        <w:jc w:val="both"/>
        <w:rPr>
          <w:sz w:val="24"/>
          <w:szCs w:val="24"/>
        </w:rPr>
      </w:pPr>
      <w:r w:rsidRPr="006C4694">
        <w:rPr>
          <w:sz w:val="24"/>
          <w:szCs w:val="24"/>
        </w:rPr>
        <w:t xml:space="preserve">Изготовление настенного кармашка для мелочей. </w:t>
      </w:r>
    </w:p>
    <w:p w:rsidR="005336F1" w:rsidRPr="006C4694" w:rsidRDefault="005336F1" w:rsidP="005336F1">
      <w:pPr>
        <w:widowControl/>
        <w:numPr>
          <w:ilvl w:val="0"/>
          <w:numId w:val="9"/>
        </w:numPr>
        <w:tabs>
          <w:tab w:val="left" w:pos="720"/>
        </w:tabs>
        <w:autoSpaceDE/>
        <w:jc w:val="both"/>
        <w:rPr>
          <w:sz w:val="24"/>
          <w:szCs w:val="24"/>
        </w:rPr>
      </w:pPr>
      <w:r w:rsidRPr="006C4694">
        <w:rPr>
          <w:sz w:val="24"/>
          <w:szCs w:val="24"/>
        </w:rPr>
        <w:t>Изготовление сувениров из меха.</w:t>
      </w:r>
    </w:p>
    <w:p w:rsidR="005336F1" w:rsidRPr="006C4694" w:rsidRDefault="00F4522F" w:rsidP="005336F1">
      <w:pPr>
        <w:jc w:val="both"/>
        <w:rPr>
          <w:i/>
          <w:sz w:val="24"/>
          <w:szCs w:val="24"/>
        </w:rPr>
      </w:pPr>
      <w:r>
        <w:rPr>
          <w:bCs/>
          <w:i/>
          <w:sz w:val="24"/>
          <w:szCs w:val="24"/>
        </w:rPr>
        <w:t>Художественное творчество (10</w:t>
      </w:r>
      <w:r w:rsidR="005336F1" w:rsidRPr="006C4694">
        <w:rPr>
          <w:bCs/>
          <w:i/>
          <w:sz w:val="24"/>
          <w:szCs w:val="24"/>
        </w:rPr>
        <w:t xml:space="preserve"> часа).</w:t>
      </w:r>
      <w:r w:rsidR="005336F1" w:rsidRPr="006C4694">
        <w:rPr>
          <w:i/>
          <w:sz w:val="24"/>
          <w:szCs w:val="24"/>
        </w:rPr>
        <w:t xml:space="preserve"> </w:t>
      </w:r>
    </w:p>
    <w:p w:rsidR="005336F1" w:rsidRPr="006C4694" w:rsidRDefault="005336F1" w:rsidP="005336F1">
      <w:pPr>
        <w:widowControl/>
        <w:numPr>
          <w:ilvl w:val="0"/>
          <w:numId w:val="10"/>
        </w:numPr>
        <w:autoSpaceDE/>
        <w:jc w:val="both"/>
        <w:rPr>
          <w:sz w:val="24"/>
          <w:szCs w:val="24"/>
        </w:rPr>
      </w:pPr>
      <w:r w:rsidRPr="006C4694">
        <w:rPr>
          <w:sz w:val="24"/>
          <w:szCs w:val="24"/>
        </w:rPr>
        <w:t xml:space="preserve">Беседа об изобразительном материале – пастели. </w:t>
      </w:r>
    </w:p>
    <w:p w:rsidR="005336F1" w:rsidRPr="006C4694" w:rsidRDefault="005336F1" w:rsidP="005336F1">
      <w:pPr>
        <w:widowControl/>
        <w:numPr>
          <w:ilvl w:val="0"/>
          <w:numId w:val="10"/>
        </w:numPr>
        <w:tabs>
          <w:tab w:val="left" w:pos="720"/>
        </w:tabs>
        <w:autoSpaceDE/>
        <w:jc w:val="both"/>
        <w:rPr>
          <w:sz w:val="24"/>
          <w:szCs w:val="24"/>
        </w:rPr>
      </w:pPr>
      <w:r w:rsidRPr="006C4694">
        <w:rPr>
          <w:sz w:val="24"/>
          <w:szCs w:val="24"/>
        </w:rPr>
        <w:t>Рисование пастелью.</w:t>
      </w:r>
    </w:p>
    <w:p w:rsidR="005336F1" w:rsidRPr="006C4694" w:rsidRDefault="00F4522F" w:rsidP="005336F1">
      <w:pPr>
        <w:jc w:val="both"/>
        <w:rPr>
          <w:i/>
          <w:sz w:val="24"/>
          <w:szCs w:val="24"/>
        </w:rPr>
      </w:pPr>
      <w:r>
        <w:rPr>
          <w:bCs/>
          <w:i/>
          <w:sz w:val="24"/>
          <w:szCs w:val="24"/>
        </w:rPr>
        <w:t>Работа с бисером (7</w:t>
      </w:r>
      <w:r w:rsidR="005336F1" w:rsidRPr="006C4694">
        <w:rPr>
          <w:bCs/>
          <w:i/>
          <w:sz w:val="24"/>
          <w:szCs w:val="24"/>
        </w:rPr>
        <w:t xml:space="preserve"> часов).</w:t>
      </w:r>
      <w:r w:rsidR="005336F1" w:rsidRPr="006C4694">
        <w:rPr>
          <w:i/>
          <w:sz w:val="24"/>
          <w:szCs w:val="24"/>
        </w:rPr>
        <w:t xml:space="preserve"> </w:t>
      </w:r>
    </w:p>
    <w:p w:rsidR="005336F1" w:rsidRPr="006C4694" w:rsidRDefault="005336F1" w:rsidP="005336F1">
      <w:pPr>
        <w:widowControl/>
        <w:numPr>
          <w:ilvl w:val="0"/>
          <w:numId w:val="19"/>
        </w:numPr>
        <w:tabs>
          <w:tab w:val="left" w:pos="720"/>
        </w:tabs>
        <w:autoSpaceDE/>
        <w:jc w:val="both"/>
        <w:rPr>
          <w:sz w:val="24"/>
          <w:szCs w:val="24"/>
        </w:rPr>
      </w:pPr>
      <w:r w:rsidRPr="006C4694">
        <w:rPr>
          <w:sz w:val="24"/>
          <w:szCs w:val="24"/>
        </w:rPr>
        <w:t>Знакомство, беседа “Родословная стеклянной бусинки”, показ образцов, иллюстраций. Подготовка к работе, полезные советы; материалы и инструменты, пробные плетения. Головные уборы саамов и поморов, украшенные бисером.</w:t>
      </w:r>
    </w:p>
    <w:p w:rsidR="005336F1" w:rsidRPr="006C4694" w:rsidRDefault="005336F1" w:rsidP="005336F1">
      <w:pPr>
        <w:widowControl/>
        <w:numPr>
          <w:ilvl w:val="0"/>
          <w:numId w:val="19"/>
        </w:numPr>
        <w:tabs>
          <w:tab w:val="left" w:pos="720"/>
        </w:tabs>
        <w:autoSpaceDE/>
        <w:jc w:val="both"/>
        <w:rPr>
          <w:sz w:val="24"/>
          <w:szCs w:val="24"/>
        </w:rPr>
      </w:pPr>
      <w:r w:rsidRPr="006C4694">
        <w:rPr>
          <w:sz w:val="24"/>
          <w:szCs w:val="24"/>
        </w:rPr>
        <w:t>Плетение колец и браслетов – «</w:t>
      </w:r>
      <w:proofErr w:type="spellStart"/>
      <w:r w:rsidRPr="006C4694">
        <w:rPr>
          <w:sz w:val="24"/>
          <w:szCs w:val="24"/>
        </w:rPr>
        <w:t>фенечек</w:t>
      </w:r>
      <w:proofErr w:type="spellEnd"/>
      <w:r w:rsidRPr="006C4694">
        <w:rPr>
          <w:sz w:val="24"/>
          <w:szCs w:val="24"/>
        </w:rPr>
        <w:t>» из бисера.</w:t>
      </w:r>
    </w:p>
    <w:p w:rsidR="005336F1" w:rsidRDefault="005336F1" w:rsidP="005336F1">
      <w:pPr>
        <w:jc w:val="both"/>
        <w:rPr>
          <w:bCs/>
          <w:i/>
          <w:sz w:val="24"/>
          <w:szCs w:val="24"/>
        </w:rPr>
      </w:pPr>
      <w:r w:rsidRPr="006C4694">
        <w:rPr>
          <w:bCs/>
          <w:i/>
          <w:sz w:val="24"/>
          <w:szCs w:val="24"/>
        </w:rPr>
        <w:t xml:space="preserve">Подведение итогов (1 час). </w:t>
      </w:r>
    </w:p>
    <w:p w:rsidR="00F4522F" w:rsidRPr="006C4694" w:rsidRDefault="00F4522F" w:rsidP="005336F1">
      <w:pPr>
        <w:jc w:val="both"/>
        <w:rPr>
          <w:bCs/>
          <w:i/>
          <w:sz w:val="24"/>
          <w:szCs w:val="24"/>
        </w:rPr>
      </w:pPr>
    </w:p>
    <w:p w:rsidR="005336F1" w:rsidRPr="006C4694" w:rsidRDefault="005336F1" w:rsidP="005336F1">
      <w:pPr>
        <w:jc w:val="both"/>
        <w:rPr>
          <w:i/>
          <w:sz w:val="24"/>
          <w:szCs w:val="24"/>
        </w:rPr>
      </w:pPr>
      <w:r w:rsidRPr="006C4694">
        <w:rPr>
          <w:bCs/>
          <w:i/>
          <w:sz w:val="24"/>
          <w:szCs w:val="24"/>
        </w:rPr>
        <w:t xml:space="preserve">К концу 3 года обучения учащиеся должны </w:t>
      </w:r>
      <w:r w:rsidRPr="006C4694">
        <w:rPr>
          <w:b/>
          <w:bCs/>
          <w:i/>
          <w:sz w:val="24"/>
          <w:szCs w:val="24"/>
        </w:rPr>
        <w:t>знать</w:t>
      </w:r>
      <w:r w:rsidRPr="006C4694">
        <w:rPr>
          <w:bCs/>
          <w:i/>
          <w:sz w:val="24"/>
          <w:szCs w:val="24"/>
        </w:rPr>
        <w:t>:</w:t>
      </w:r>
      <w:r w:rsidRPr="006C4694">
        <w:rPr>
          <w:i/>
          <w:sz w:val="24"/>
          <w:szCs w:val="24"/>
        </w:rPr>
        <w:t xml:space="preserve"> </w:t>
      </w:r>
    </w:p>
    <w:p w:rsidR="005336F1" w:rsidRPr="006C4694" w:rsidRDefault="005336F1" w:rsidP="005336F1">
      <w:pPr>
        <w:widowControl/>
        <w:numPr>
          <w:ilvl w:val="0"/>
          <w:numId w:val="12"/>
        </w:numPr>
        <w:tabs>
          <w:tab w:val="left" w:pos="720"/>
        </w:tabs>
        <w:autoSpaceDE/>
        <w:jc w:val="both"/>
        <w:rPr>
          <w:sz w:val="24"/>
          <w:szCs w:val="24"/>
        </w:rPr>
      </w:pPr>
      <w:r w:rsidRPr="006C4694">
        <w:rPr>
          <w:sz w:val="24"/>
          <w:szCs w:val="24"/>
        </w:rPr>
        <w:t xml:space="preserve">название, назначение, правила пользования ручным инструментом для обработки бумаги, картона, ткани и других материалов; </w:t>
      </w:r>
    </w:p>
    <w:p w:rsidR="005336F1" w:rsidRPr="006C4694" w:rsidRDefault="005336F1" w:rsidP="005336F1">
      <w:pPr>
        <w:widowControl/>
        <w:numPr>
          <w:ilvl w:val="0"/>
          <w:numId w:val="12"/>
        </w:numPr>
        <w:tabs>
          <w:tab w:val="left" w:pos="720"/>
        </w:tabs>
        <w:autoSpaceDE/>
        <w:jc w:val="both"/>
        <w:rPr>
          <w:sz w:val="24"/>
          <w:szCs w:val="24"/>
        </w:rPr>
      </w:pPr>
      <w:r w:rsidRPr="006C4694">
        <w:rPr>
          <w:sz w:val="24"/>
          <w:szCs w:val="24"/>
        </w:rPr>
        <w:t xml:space="preserve">правила безопасности труда и личной гигиены при обработке различных материалов; </w:t>
      </w:r>
    </w:p>
    <w:p w:rsidR="005336F1" w:rsidRPr="006C4694" w:rsidRDefault="005336F1" w:rsidP="005336F1">
      <w:pPr>
        <w:widowControl/>
        <w:numPr>
          <w:ilvl w:val="0"/>
          <w:numId w:val="12"/>
        </w:numPr>
        <w:tabs>
          <w:tab w:val="left" w:pos="720"/>
        </w:tabs>
        <w:autoSpaceDE/>
        <w:jc w:val="both"/>
        <w:rPr>
          <w:sz w:val="24"/>
          <w:szCs w:val="24"/>
        </w:rPr>
      </w:pPr>
      <w:r w:rsidRPr="006C4694">
        <w:rPr>
          <w:sz w:val="24"/>
          <w:szCs w:val="24"/>
        </w:rPr>
        <w:t xml:space="preserve">приемы разметки (шаблон, линейка, угольник, циркуль); </w:t>
      </w:r>
    </w:p>
    <w:p w:rsidR="005336F1" w:rsidRPr="006C4694" w:rsidRDefault="005336F1" w:rsidP="005336F1">
      <w:pPr>
        <w:widowControl/>
        <w:numPr>
          <w:ilvl w:val="0"/>
          <w:numId w:val="12"/>
        </w:numPr>
        <w:tabs>
          <w:tab w:val="left" w:pos="720"/>
        </w:tabs>
        <w:autoSpaceDE/>
        <w:jc w:val="both"/>
        <w:rPr>
          <w:sz w:val="24"/>
          <w:szCs w:val="24"/>
        </w:rPr>
      </w:pPr>
      <w:r w:rsidRPr="006C4694">
        <w:rPr>
          <w:sz w:val="24"/>
          <w:szCs w:val="24"/>
        </w:rPr>
        <w:t>способы контроля размеров деталей (шаблон, угольник, линейка),</w:t>
      </w:r>
    </w:p>
    <w:p w:rsidR="005336F1" w:rsidRPr="006C4694" w:rsidRDefault="005336F1" w:rsidP="005336F1">
      <w:pPr>
        <w:widowControl/>
        <w:numPr>
          <w:ilvl w:val="0"/>
          <w:numId w:val="12"/>
        </w:numPr>
        <w:tabs>
          <w:tab w:val="left" w:pos="720"/>
        </w:tabs>
        <w:autoSpaceDE/>
        <w:jc w:val="both"/>
        <w:rPr>
          <w:sz w:val="24"/>
          <w:szCs w:val="24"/>
        </w:rPr>
      </w:pPr>
      <w:r w:rsidRPr="006C4694">
        <w:rPr>
          <w:sz w:val="24"/>
          <w:szCs w:val="24"/>
        </w:rPr>
        <w:t>применение пастели и бисера в окружающем мире.</w:t>
      </w:r>
    </w:p>
    <w:p w:rsidR="005336F1" w:rsidRPr="006C4694" w:rsidRDefault="005336F1" w:rsidP="005336F1">
      <w:pPr>
        <w:jc w:val="both"/>
        <w:rPr>
          <w:i/>
          <w:sz w:val="24"/>
          <w:szCs w:val="24"/>
        </w:rPr>
      </w:pPr>
      <w:r w:rsidRPr="006C4694">
        <w:rPr>
          <w:bCs/>
          <w:i/>
          <w:sz w:val="24"/>
          <w:szCs w:val="24"/>
        </w:rPr>
        <w:t xml:space="preserve">К концу 3 года обучения учащиеся должны </w:t>
      </w:r>
      <w:r w:rsidRPr="006C4694">
        <w:rPr>
          <w:b/>
          <w:bCs/>
          <w:i/>
          <w:sz w:val="24"/>
          <w:szCs w:val="24"/>
        </w:rPr>
        <w:t>уметь</w:t>
      </w:r>
      <w:r w:rsidRPr="006C4694">
        <w:rPr>
          <w:bCs/>
          <w:i/>
          <w:sz w:val="24"/>
          <w:szCs w:val="24"/>
        </w:rPr>
        <w:t>:</w:t>
      </w:r>
      <w:r w:rsidRPr="006C4694">
        <w:rPr>
          <w:i/>
          <w:sz w:val="24"/>
          <w:szCs w:val="24"/>
        </w:rPr>
        <w:t xml:space="preserve"> </w:t>
      </w:r>
    </w:p>
    <w:p w:rsidR="005336F1" w:rsidRPr="006C4694" w:rsidRDefault="005336F1" w:rsidP="005336F1">
      <w:pPr>
        <w:widowControl/>
        <w:numPr>
          <w:ilvl w:val="0"/>
          <w:numId w:val="3"/>
        </w:numPr>
        <w:tabs>
          <w:tab w:val="left" w:pos="720"/>
        </w:tabs>
        <w:autoSpaceDE/>
        <w:jc w:val="both"/>
        <w:rPr>
          <w:sz w:val="24"/>
          <w:szCs w:val="24"/>
        </w:rPr>
      </w:pPr>
      <w:r w:rsidRPr="006C4694">
        <w:rPr>
          <w:sz w:val="24"/>
          <w:szCs w:val="24"/>
        </w:rPr>
        <w:t xml:space="preserve">правильно называть ручные инструменты и использовать их по назначению; </w:t>
      </w:r>
    </w:p>
    <w:p w:rsidR="005336F1" w:rsidRPr="006C4694" w:rsidRDefault="005336F1" w:rsidP="005336F1">
      <w:pPr>
        <w:widowControl/>
        <w:numPr>
          <w:ilvl w:val="0"/>
          <w:numId w:val="3"/>
        </w:numPr>
        <w:tabs>
          <w:tab w:val="left" w:pos="720"/>
        </w:tabs>
        <w:autoSpaceDE/>
        <w:jc w:val="both"/>
        <w:rPr>
          <w:sz w:val="24"/>
          <w:szCs w:val="24"/>
        </w:rPr>
      </w:pPr>
      <w:r w:rsidRPr="006C4694">
        <w:rPr>
          <w:sz w:val="24"/>
          <w:szCs w:val="24"/>
        </w:rPr>
        <w:t xml:space="preserve">выполнять работу самостоятельно без напоминаний; </w:t>
      </w:r>
    </w:p>
    <w:p w:rsidR="005336F1" w:rsidRPr="006C4694" w:rsidRDefault="005336F1" w:rsidP="005336F1">
      <w:pPr>
        <w:widowControl/>
        <w:numPr>
          <w:ilvl w:val="0"/>
          <w:numId w:val="3"/>
        </w:numPr>
        <w:tabs>
          <w:tab w:val="left" w:pos="720"/>
        </w:tabs>
        <w:autoSpaceDE/>
        <w:jc w:val="both"/>
        <w:rPr>
          <w:sz w:val="24"/>
          <w:szCs w:val="24"/>
        </w:rPr>
      </w:pPr>
      <w:r w:rsidRPr="006C4694">
        <w:rPr>
          <w:sz w:val="24"/>
          <w:szCs w:val="24"/>
        </w:rPr>
        <w:t xml:space="preserve">организовать рабочее место и соблюдать порядок во время работы; </w:t>
      </w:r>
    </w:p>
    <w:p w:rsidR="005336F1" w:rsidRPr="006C4694" w:rsidRDefault="005336F1" w:rsidP="005336F1">
      <w:pPr>
        <w:widowControl/>
        <w:numPr>
          <w:ilvl w:val="0"/>
          <w:numId w:val="3"/>
        </w:numPr>
        <w:tabs>
          <w:tab w:val="left" w:pos="720"/>
        </w:tabs>
        <w:autoSpaceDE/>
        <w:jc w:val="both"/>
        <w:rPr>
          <w:sz w:val="24"/>
          <w:szCs w:val="24"/>
        </w:rPr>
      </w:pPr>
      <w:r w:rsidRPr="006C4694">
        <w:rPr>
          <w:sz w:val="24"/>
          <w:szCs w:val="24"/>
        </w:rPr>
        <w:t xml:space="preserve">понимать рисунки, эскизы (определять название детали, материал, из которого она должна быть изготовлена, форму, размеры); </w:t>
      </w:r>
    </w:p>
    <w:p w:rsidR="005336F1" w:rsidRPr="006C4694" w:rsidRDefault="005336F1" w:rsidP="005336F1">
      <w:pPr>
        <w:widowControl/>
        <w:numPr>
          <w:ilvl w:val="0"/>
          <w:numId w:val="3"/>
        </w:numPr>
        <w:tabs>
          <w:tab w:val="left" w:pos="720"/>
        </w:tabs>
        <w:autoSpaceDE/>
        <w:jc w:val="both"/>
        <w:rPr>
          <w:sz w:val="24"/>
          <w:szCs w:val="24"/>
        </w:rPr>
      </w:pPr>
      <w:r w:rsidRPr="006C4694">
        <w:rPr>
          <w:sz w:val="24"/>
          <w:szCs w:val="24"/>
        </w:rPr>
        <w:t>выполнять работы, используя изобразительный материал – пастель;</w:t>
      </w:r>
    </w:p>
    <w:p w:rsidR="005336F1" w:rsidRPr="006C4694" w:rsidRDefault="005336F1" w:rsidP="005336F1">
      <w:pPr>
        <w:widowControl/>
        <w:numPr>
          <w:ilvl w:val="0"/>
          <w:numId w:val="3"/>
        </w:numPr>
        <w:tabs>
          <w:tab w:val="left" w:pos="720"/>
        </w:tabs>
        <w:autoSpaceDE/>
        <w:jc w:val="both"/>
        <w:rPr>
          <w:sz w:val="24"/>
          <w:szCs w:val="24"/>
        </w:rPr>
      </w:pPr>
      <w:r w:rsidRPr="006C4694">
        <w:rPr>
          <w:sz w:val="24"/>
          <w:szCs w:val="24"/>
        </w:rPr>
        <w:t>самостоятельно изготовлять изделия (по образцу, рисунку, эскизу);</w:t>
      </w:r>
    </w:p>
    <w:p w:rsidR="005336F1" w:rsidRDefault="005336F1" w:rsidP="005336F1">
      <w:pPr>
        <w:widowControl/>
        <w:numPr>
          <w:ilvl w:val="0"/>
          <w:numId w:val="3"/>
        </w:numPr>
        <w:tabs>
          <w:tab w:val="left" w:pos="720"/>
        </w:tabs>
        <w:autoSpaceDE/>
        <w:jc w:val="both"/>
        <w:rPr>
          <w:sz w:val="24"/>
          <w:szCs w:val="24"/>
        </w:rPr>
      </w:pPr>
      <w:r w:rsidRPr="006C4694">
        <w:rPr>
          <w:sz w:val="24"/>
          <w:szCs w:val="24"/>
        </w:rPr>
        <w:t xml:space="preserve">изготовлять изделия из бисера. </w:t>
      </w:r>
    </w:p>
    <w:p w:rsidR="00F4522F" w:rsidRDefault="00F4522F" w:rsidP="00F4522F">
      <w:pPr>
        <w:widowControl/>
        <w:autoSpaceDE/>
        <w:jc w:val="both"/>
        <w:rPr>
          <w:sz w:val="24"/>
          <w:szCs w:val="24"/>
        </w:rPr>
      </w:pPr>
    </w:p>
    <w:p w:rsidR="00F4522F" w:rsidRDefault="00F4522F" w:rsidP="00F4522F">
      <w:pPr>
        <w:widowControl/>
        <w:autoSpaceDE/>
        <w:jc w:val="both"/>
        <w:rPr>
          <w:sz w:val="24"/>
          <w:szCs w:val="24"/>
        </w:rPr>
      </w:pPr>
    </w:p>
    <w:p w:rsidR="00F4522F" w:rsidRPr="006C4694" w:rsidRDefault="00F4522F" w:rsidP="00F4522F">
      <w:pPr>
        <w:widowControl/>
        <w:autoSpaceDE/>
        <w:jc w:val="both"/>
        <w:rPr>
          <w:sz w:val="24"/>
          <w:szCs w:val="24"/>
        </w:rPr>
      </w:pPr>
    </w:p>
    <w:p w:rsidR="005336F1" w:rsidRDefault="005336F1" w:rsidP="005336F1">
      <w:pPr>
        <w:shd w:val="clear" w:color="auto" w:fill="FFFFFF"/>
        <w:ind w:right="-29" w:firstLine="317"/>
        <w:jc w:val="center"/>
        <w:rPr>
          <w:spacing w:val="-6"/>
          <w:sz w:val="28"/>
          <w:szCs w:val="28"/>
        </w:rPr>
      </w:pPr>
    </w:p>
    <w:p w:rsidR="005336F1" w:rsidRPr="006C4694" w:rsidRDefault="005711EA" w:rsidP="005336F1">
      <w:pPr>
        <w:shd w:val="clear" w:color="auto" w:fill="FFFFFF"/>
        <w:ind w:right="-29" w:firstLine="317"/>
        <w:jc w:val="center"/>
        <w:rPr>
          <w:spacing w:val="-6"/>
          <w:sz w:val="28"/>
          <w:szCs w:val="28"/>
        </w:rPr>
      </w:pPr>
      <w:r>
        <w:rPr>
          <w:spacing w:val="-6"/>
          <w:sz w:val="28"/>
          <w:szCs w:val="28"/>
        </w:rPr>
        <w:t>4 год (36</w:t>
      </w:r>
      <w:r w:rsidR="005336F1" w:rsidRPr="006C4694">
        <w:rPr>
          <w:spacing w:val="-6"/>
          <w:sz w:val="28"/>
          <w:szCs w:val="28"/>
        </w:rPr>
        <w:t xml:space="preserve"> часов)</w:t>
      </w:r>
    </w:p>
    <w:p w:rsidR="005336F1" w:rsidRPr="006C4694" w:rsidRDefault="005336F1" w:rsidP="005336F1">
      <w:pPr>
        <w:shd w:val="clear" w:color="auto" w:fill="FFFFFF"/>
        <w:ind w:right="-29" w:firstLine="317"/>
        <w:jc w:val="both"/>
        <w:rPr>
          <w:spacing w:val="-8"/>
          <w:sz w:val="24"/>
          <w:szCs w:val="24"/>
        </w:rPr>
      </w:pPr>
      <w:r w:rsidRPr="006C4694">
        <w:rPr>
          <w:spacing w:val="-6"/>
          <w:sz w:val="24"/>
          <w:szCs w:val="24"/>
        </w:rPr>
        <w:t>К четвертому классу учащиеся совершенно самосто</w:t>
      </w:r>
      <w:r w:rsidRPr="006C4694">
        <w:rPr>
          <w:spacing w:val="-6"/>
          <w:sz w:val="24"/>
          <w:szCs w:val="24"/>
        </w:rPr>
        <w:softHyphen/>
      </w:r>
      <w:r w:rsidRPr="006C4694">
        <w:rPr>
          <w:spacing w:val="-8"/>
          <w:sz w:val="24"/>
          <w:szCs w:val="24"/>
        </w:rPr>
        <w:t>ятельно анализируют конструкцию образца, а руководство обучени</w:t>
      </w:r>
      <w:r w:rsidRPr="006C4694">
        <w:rPr>
          <w:spacing w:val="-8"/>
          <w:sz w:val="24"/>
          <w:szCs w:val="24"/>
        </w:rPr>
        <w:softHyphen/>
      </w:r>
      <w:r w:rsidRPr="006C4694">
        <w:rPr>
          <w:spacing w:val="-1"/>
          <w:sz w:val="24"/>
          <w:szCs w:val="24"/>
        </w:rPr>
        <w:t xml:space="preserve">ем переносится на ситуацию, когда образец требует серьезных </w:t>
      </w:r>
      <w:r w:rsidRPr="006C4694">
        <w:rPr>
          <w:spacing w:val="-6"/>
          <w:sz w:val="24"/>
          <w:szCs w:val="24"/>
        </w:rPr>
        <w:t>конструктивных изменений, либо его вообще нет, есть только тех</w:t>
      </w:r>
      <w:r w:rsidRPr="006C4694">
        <w:rPr>
          <w:spacing w:val="-6"/>
          <w:sz w:val="24"/>
          <w:szCs w:val="24"/>
        </w:rPr>
        <w:softHyphen/>
      </w:r>
      <w:r w:rsidRPr="006C4694">
        <w:rPr>
          <w:sz w:val="24"/>
          <w:szCs w:val="24"/>
        </w:rPr>
        <w:t>ническое задание.</w:t>
      </w:r>
      <w:r w:rsidRPr="006C4694">
        <w:rPr>
          <w:spacing w:val="-8"/>
          <w:sz w:val="24"/>
          <w:szCs w:val="24"/>
        </w:rPr>
        <w:t xml:space="preserve"> </w:t>
      </w:r>
    </w:p>
    <w:p w:rsidR="005336F1" w:rsidRPr="006C4694" w:rsidRDefault="005336F1" w:rsidP="005336F1">
      <w:pPr>
        <w:shd w:val="clear" w:color="auto" w:fill="FFFFFF"/>
        <w:ind w:right="-29" w:firstLine="317"/>
        <w:jc w:val="both"/>
        <w:rPr>
          <w:sz w:val="24"/>
          <w:szCs w:val="24"/>
        </w:rPr>
      </w:pPr>
      <w:r w:rsidRPr="006C4694">
        <w:rPr>
          <w:spacing w:val="-8"/>
          <w:sz w:val="24"/>
          <w:szCs w:val="24"/>
        </w:rPr>
        <w:t xml:space="preserve">Четвероклассники составляют план </w:t>
      </w:r>
      <w:r w:rsidRPr="006C4694">
        <w:rPr>
          <w:sz w:val="24"/>
          <w:szCs w:val="24"/>
        </w:rPr>
        <w:t>работы самостоятельно.</w:t>
      </w:r>
    </w:p>
    <w:p w:rsidR="005336F1" w:rsidRPr="006C4694" w:rsidRDefault="005336F1" w:rsidP="005336F1">
      <w:pPr>
        <w:jc w:val="both"/>
        <w:rPr>
          <w:i/>
          <w:sz w:val="24"/>
          <w:szCs w:val="24"/>
        </w:rPr>
      </w:pPr>
      <w:r w:rsidRPr="006C4694">
        <w:rPr>
          <w:bCs/>
          <w:i/>
          <w:sz w:val="24"/>
          <w:szCs w:val="24"/>
        </w:rPr>
        <w:t>Вводная беседа (1 час).</w:t>
      </w:r>
      <w:r w:rsidRPr="006C4694">
        <w:rPr>
          <w:i/>
          <w:sz w:val="24"/>
          <w:szCs w:val="24"/>
        </w:rPr>
        <w:t xml:space="preserve"> </w:t>
      </w:r>
    </w:p>
    <w:p w:rsidR="005336F1" w:rsidRPr="006C4694" w:rsidRDefault="005336F1" w:rsidP="005336F1">
      <w:pPr>
        <w:jc w:val="both"/>
        <w:rPr>
          <w:i/>
          <w:sz w:val="24"/>
          <w:szCs w:val="24"/>
        </w:rPr>
      </w:pPr>
      <w:r w:rsidRPr="006C4694">
        <w:rPr>
          <w:bCs/>
          <w:i/>
          <w:sz w:val="24"/>
          <w:szCs w:val="24"/>
        </w:rPr>
        <w:t>Работа с бисером (4 часа).</w:t>
      </w:r>
      <w:r w:rsidRPr="006C4694">
        <w:rPr>
          <w:i/>
          <w:sz w:val="24"/>
          <w:szCs w:val="24"/>
        </w:rPr>
        <w:t xml:space="preserve"> </w:t>
      </w:r>
    </w:p>
    <w:p w:rsidR="005336F1" w:rsidRPr="006C4694" w:rsidRDefault="005336F1" w:rsidP="005336F1">
      <w:pPr>
        <w:widowControl/>
        <w:numPr>
          <w:ilvl w:val="0"/>
          <w:numId w:val="7"/>
        </w:numPr>
        <w:tabs>
          <w:tab w:val="left" w:pos="720"/>
        </w:tabs>
        <w:autoSpaceDE/>
        <w:jc w:val="both"/>
        <w:rPr>
          <w:sz w:val="24"/>
          <w:szCs w:val="24"/>
        </w:rPr>
      </w:pPr>
      <w:r w:rsidRPr="006C4694">
        <w:rPr>
          <w:sz w:val="24"/>
          <w:szCs w:val="24"/>
        </w:rPr>
        <w:t xml:space="preserve">Работа </w:t>
      </w:r>
      <w:proofErr w:type="gramStart"/>
      <w:r w:rsidRPr="006C4694">
        <w:rPr>
          <w:sz w:val="24"/>
          <w:szCs w:val="24"/>
        </w:rPr>
        <w:t>со</w:t>
      </w:r>
      <w:proofErr w:type="gramEnd"/>
      <w:r w:rsidRPr="006C4694">
        <w:rPr>
          <w:sz w:val="24"/>
          <w:szCs w:val="24"/>
        </w:rPr>
        <w:t xml:space="preserve"> </w:t>
      </w:r>
      <w:proofErr w:type="gramStart"/>
      <w:r w:rsidRPr="006C4694">
        <w:rPr>
          <w:sz w:val="24"/>
          <w:szCs w:val="24"/>
        </w:rPr>
        <w:t>схемам</w:t>
      </w:r>
      <w:proofErr w:type="gramEnd"/>
      <w:r w:rsidRPr="006C4694">
        <w:rPr>
          <w:sz w:val="24"/>
          <w:szCs w:val="24"/>
        </w:rPr>
        <w:t xml:space="preserve"> (изучение знаков, условных обозначений). </w:t>
      </w:r>
    </w:p>
    <w:p w:rsidR="005336F1" w:rsidRPr="006C4694" w:rsidRDefault="005336F1" w:rsidP="005336F1">
      <w:pPr>
        <w:widowControl/>
        <w:numPr>
          <w:ilvl w:val="0"/>
          <w:numId w:val="7"/>
        </w:numPr>
        <w:tabs>
          <w:tab w:val="left" w:pos="720"/>
        </w:tabs>
        <w:autoSpaceDE/>
        <w:jc w:val="both"/>
        <w:rPr>
          <w:sz w:val="24"/>
          <w:szCs w:val="24"/>
        </w:rPr>
      </w:pPr>
      <w:r w:rsidRPr="006C4694">
        <w:rPr>
          <w:sz w:val="24"/>
          <w:szCs w:val="24"/>
        </w:rPr>
        <w:t xml:space="preserve">Плетение брошек (работа по схемам). </w:t>
      </w:r>
    </w:p>
    <w:p w:rsidR="005336F1" w:rsidRPr="006C4694" w:rsidRDefault="005336F1" w:rsidP="005336F1">
      <w:pPr>
        <w:widowControl/>
        <w:numPr>
          <w:ilvl w:val="0"/>
          <w:numId w:val="7"/>
        </w:numPr>
        <w:tabs>
          <w:tab w:val="left" w:pos="720"/>
        </w:tabs>
        <w:autoSpaceDE/>
        <w:jc w:val="both"/>
        <w:rPr>
          <w:sz w:val="24"/>
          <w:szCs w:val="24"/>
        </w:rPr>
      </w:pPr>
      <w:r w:rsidRPr="006C4694">
        <w:rPr>
          <w:sz w:val="24"/>
          <w:szCs w:val="24"/>
        </w:rPr>
        <w:t xml:space="preserve">Плетение кулонов. </w:t>
      </w:r>
    </w:p>
    <w:p w:rsidR="005336F1" w:rsidRPr="006C4694" w:rsidRDefault="005336F1" w:rsidP="005336F1">
      <w:pPr>
        <w:widowControl/>
        <w:numPr>
          <w:ilvl w:val="0"/>
          <w:numId w:val="7"/>
        </w:numPr>
        <w:tabs>
          <w:tab w:val="left" w:pos="720"/>
        </w:tabs>
        <w:autoSpaceDE/>
        <w:jc w:val="both"/>
        <w:rPr>
          <w:i/>
          <w:sz w:val="24"/>
          <w:szCs w:val="24"/>
        </w:rPr>
      </w:pPr>
      <w:r w:rsidRPr="006C4694">
        <w:rPr>
          <w:sz w:val="24"/>
          <w:szCs w:val="24"/>
        </w:rPr>
        <w:t>Ажурные браслеты</w:t>
      </w:r>
      <w:r w:rsidRPr="006C4694">
        <w:rPr>
          <w:i/>
          <w:sz w:val="24"/>
          <w:szCs w:val="24"/>
        </w:rPr>
        <w:t xml:space="preserve">. </w:t>
      </w:r>
    </w:p>
    <w:p w:rsidR="005336F1" w:rsidRPr="006C4694" w:rsidRDefault="005336F1" w:rsidP="005336F1">
      <w:pPr>
        <w:jc w:val="both"/>
        <w:rPr>
          <w:i/>
          <w:sz w:val="24"/>
          <w:szCs w:val="24"/>
        </w:rPr>
      </w:pPr>
      <w:r w:rsidRPr="006C4694">
        <w:rPr>
          <w:bCs/>
          <w:i/>
          <w:sz w:val="24"/>
          <w:szCs w:val="24"/>
        </w:rPr>
        <w:t>Работа с тканью, мехом (3 часа).</w:t>
      </w:r>
      <w:r w:rsidRPr="006C4694">
        <w:rPr>
          <w:i/>
          <w:sz w:val="24"/>
          <w:szCs w:val="24"/>
        </w:rPr>
        <w:t xml:space="preserve"> </w:t>
      </w:r>
    </w:p>
    <w:p w:rsidR="005336F1" w:rsidRPr="006C4694" w:rsidRDefault="005336F1" w:rsidP="005336F1">
      <w:pPr>
        <w:widowControl/>
        <w:numPr>
          <w:ilvl w:val="0"/>
          <w:numId w:val="2"/>
        </w:numPr>
        <w:tabs>
          <w:tab w:val="left" w:pos="720"/>
        </w:tabs>
        <w:autoSpaceDE/>
        <w:jc w:val="both"/>
        <w:rPr>
          <w:sz w:val="24"/>
          <w:szCs w:val="24"/>
        </w:rPr>
      </w:pPr>
      <w:r w:rsidRPr="006C4694">
        <w:rPr>
          <w:sz w:val="24"/>
          <w:szCs w:val="24"/>
        </w:rPr>
        <w:t>Знакомство с соединительными швами «простой соединительный шов», «соединительный шов на основе петельного шва», «соединительный шов на основе шва «козлик»»</w:t>
      </w:r>
    </w:p>
    <w:p w:rsidR="005336F1" w:rsidRPr="006C4694" w:rsidRDefault="005336F1" w:rsidP="005336F1">
      <w:pPr>
        <w:widowControl/>
        <w:numPr>
          <w:ilvl w:val="0"/>
          <w:numId w:val="2"/>
        </w:numPr>
        <w:tabs>
          <w:tab w:val="left" w:pos="720"/>
        </w:tabs>
        <w:autoSpaceDE/>
        <w:jc w:val="both"/>
        <w:rPr>
          <w:sz w:val="24"/>
          <w:szCs w:val="24"/>
        </w:rPr>
      </w:pPr>
      <w:r w:rsidRPr="006C4694">
        <w:rPr>
          <w:sz w:val="24"/>
          <w:szCs w:val="24"/>
        </w:rPr>
        <w:t xml:space="preserve">Шитье мягкой игрушки (уметь самостоятельно изготовлять игрушки, используя лекала). </w:t>
      </w:r>
    </w:p>
    <w:p w:rsidR="005336F1" w:rsidRPr="006C4694" w:rsidRDefault="005336F1" w:rsidP="005336F1">
      <w:pPr>
        <w:jc w:val="both"/>
        <w:rPr>
          <w:bCs/>
          <w:i/>
          <w:sz w:val="24"/>
          <w:szCs w:val="24"/>
        </w:rPr>
      </w:pPr>
      <w:r w:rsidRPr="006C4694">
        <w:rPr>
          <w:bCs/>
          <w:i/>
          <w:sz w:val="24"/>
          <w:szCs w:val="24"/>
        </w:rPr>
        <w:t xml:space="preserve">Работа с бумагой и бросовым материалом (3 часа). </w:t>
      </w:r>
    </w:p>
    <w:p w:rsidR="005336F1" w:rsidRPr="006C4694" w:rsidRDefault="005336F1" w:rsidP="005336F1">
      <w:pPr>
        <w:widowControl/>
        <w:numPr>
          <w:ilvl w:val="0"/>
          <w:numId w:val="15"/>
        </w:numPr>
        <w:tabs>
          <w:tab w:val="left" w:pos="720"/>
        </w:tabs>
        <w:autoSpaceDE/>
        <w:jc w:val="both"/>
        <w:rPr>
          <w:sz w:val="24"/>
          <w:szCs w:val="24"/>
        </w:rPr>
      </w:pPr>
      <w:r w:rsidRPr="006C4694">
        <w:rPr>
          <w:sz w:val="24"/>
          <w:szCs w:val="24"/>
        </w:rPr>
        <w:t xml:space="preserve">Изготовление шкатулок из открыток (подбор открыток, изготовление выкроек, шитье частей шкатулки петельным швом, сбор шкатулки) </w:t>
      </w:r>
    </w:p>
    <w:p w:rsidR="005336F1" w:rsidRPr="006C4694" w:rsidRDefault="005336F1" w:rsidP="005336F1">
      <w:pPr>
        <w:widowControl/>
        <w:numPr>
          <w:ilvl w:val="0"/>
          <w:numId w:val="15"/>
        </w:numPr>
        <w:tabs>
          <w:tab w:val="left" w:pos="720"/>
        </w:tabs>
        <w:autoSpaceDE/>
        <w:jc w:val="both"/>
        <w:rPr>
          <w:sz w:val="24"/>
          <w:szCs w:val="24"/>
        </w:rPr>
      </w:pPr>
      <w:r w:rsidRPr="006C4694">
        <w:rPr>
          <w:sz w:val="24"/>
          <w:szCs w:val="24"/>
        </w:rPr>
        <w:t xml:space="preserve">Знакомство (беседа, показ образцов, иллюстраций) с одним из видов декоративно-прикладного искусства – чеканкой. </w:t>
      </w:r>
    </w:p>
    <w:p w:rsidR="005336F1" w:rsidRPr="006C4694" w:rsidRDefault="005336F1" w:rsidP="005336F1">
      <w:pPr>
        <w:widowControl/>
        <w:numPr>
          <w:ilvl w:val="0"/>
          <w:numId w:val="15"/>
        </w:numPr>
        <w:tabs>
          <w:tab w:val="left" w:pos="720"/>
        </w:tabs>
        <w:autoSpaceDE/>
        <w:jc w:val="both"/>
        <w:rPr>
          <w:sz w:val="24"/>
          <w:szCs w:val="24"/>
        </w:rPr>
      </w:pPr>
      <w:r w:rsidRPr="006C4694">
        <w:rPr>
          <w:sz w:val="24"/>
          <w:szCs w:val="24"/>
        </w:rPr>
        <w:t xml:space="preserve">Изготовление чеканки по замыслу детей. </w:t>
      </w:r>
    </w:p>
    <w:p w:rsidR="005336F1" w:rsidRPr="006C4694" w:rsidRDefault="005336F1" w:rsidP="005336F1">
      <w:pPr>
        <w:jc w:val="both"/>
        <w:rPr>
          <w:i/>
          <w:sz w:val="24"/>
          <w:szCs w:val="24"/>
        </w:rPr>
      </w:pPr>
      <w:r w:rsidRPr="006C4694">
        <w:rPr>
          <w:i/>
          <w:sz w:val="24"/>
          <w:szCs w:val="24"/>
        </w:rPr>
        <w:t xml:space="preserve">Роспись по дереву (4 часа). </w:t>
      </w:r>
    </w:p>
    <w:p w:rsidR="005336F1" w:rsidRPr="006C4694" w:rsidRDefault="005336F1" w:rsidP="005336F1">
      <w:pPr>
        <w:widowControl/>
        <w:numPr>
          <w:ilvl w:val="0"/>
          <w:numId w:val="19"/>
        </w:numPr>
        <w:tabs>
          <w:tab w:val="left" w:pos="720"/>
        </w:tabs>
        <w:autoSpaceDE/>
        <w:jc w:val="both"/>
        <w:rPr>
          <w:sz w:val="24"/>
          <w:szCs w:val="24"/>
        </w:rPr>
      </w:pPr>
      <w:r w:rsidRPr="006C4694">
        <w:rPr>
          <w:sz w:val="24"/>
          <w:szCs w:val="24"/>
        </w:rPr>
        <w:t xml:space="preserve">Знакомство, беседа, показ образцов, иллюстраций. Подготовка к работе, полезные советы; материалы и инструменты, пробное рисование набросков росписи на листе. </w:t>
      </w:r>
    </w:p>
    <w:p w:rsidR="005336F1" w:rsidRPr="006C4694" w:rsidRDefault="005336F1" w:rsidP="005336F1">
      <w:pPr>
        <w:widowControl/>
        <w:numPr>
          <w:ilvl w:val="0"/>
          <w:numId w:val="19"/>
        </w:numPr>
        <w:tabs>
          <w:tab w:val="left" w:pos="720"/>
        </w:tabs>
        <w:autoSpaceDE/>
        <w:jc w:val="both"/>
        <w:rPr>
          <w:sz w:val="24"/>
          <w:szCs w:val="24"/>
        </w:rPr>
      </w:pPr>
      <w:r w:rsidRPr="006C4694">
        <w:rPr>
          <w:sz w:val="24"/>
          <w:szCs w:val="24"/>
        </w:rPr>
        <w:t xml:space="preserve">Роспись по дереву (на разделочных досках) северной природы, достопримечательностей родного края. </w:t>
      </w:r>
    </w:p>
    <w:p w:rsidR="005336F1" w:rsidRPr="006C4694" w:rsidRDefault="005336F1" w:rsidP="005336F1">
      <w:pPr>
        <w:jc w:val="both"/>
        <w:rPr>
          <w:bCs/>
          <w:i/>
          <w:sz w:val="24"/>
          <w:szCs w:val="24"/>
        </w:rPr>
      </w:pPr>
      <w:r w:rsidRPr="006C4694">
        <w:rPr>
          <w:bCs/>
          <w:i/>
          <w:sz w:val="24"/>
          <w:szCs w:val="24"/>
        </w:rPr>
        <w:t>Художественное творчество (2 часа)</w:t>
      </w:r>
    </w:p>
    <w:p w:rsidR="005336F1" w:rsidRPr="006C4694" w:rsidRDefault="005336F1" w:rsidP="005336F1">
      <w:pPr>
        <w:numPr>
          <w:ilvl w:val="0"/>
          <w:numId w:val="30"/>
        </w:numPr>
        <w:jc w:val="both"/>
        <w:rPr>
          <w:bCs/>
          <w:sz w:val="24"/>
          <w:szCs w:val="24"/>
        </w:rPr>
      </w:pPr>
      <w:r w:rsidRPr="006C4694">
        <w:rPr>
          <w:bCs/>
          <w:sz w:val="24"/>
          <w:szCs w:val="24"/>
        </w:rPr>
        <w:t>Беседа о туши, линогравюре, монотипии.</w:t>
      </w:r>
    </w:p>
    <w:p w:rsidR="005336F1" w:rsidRPr="006C4694" w:rsidRDefault="005336F1" w:rsidP="005336F1">
      <w:pPr>
        <w:numPr>
          <w:ilvl w:val="0"/>
          <w:numId w:val="30"/>
        </w:numPr>
        <w:jc w:val="both"/>
        <w:rPr>
          <w:bCs/>
          <w:sz w:val="24"/>
          <w:szCs w:val="24"/>
        </w:rPr>
      </w:pPr>
      <w:r w:rsidRPr="006C4694">
        <w:rPr>
          <w:bCs/>
          <w:sz w:val="24"/>
          <w:szCs w:val="24"/>
        </w:rPr>
        <w:t>Выполнение работ в технике монотипии.</w:t>
      </w:r>
    </w:p>
    <w:p w:rsidR="005336F1" w:rsidRPr="006C4694" w:rsidRDefault="005336F1" w:rsidP="005336F1">
      <w:pPr>
        <w:jc w:val="both"/>
        <w:rPr>
          <w:bCs/>
          <w:i/>
          <w:sz w:val="24"/>
          <w:szCs w:val="24"/>
        </w:rPr>
      </w:pPr>
      <w:r w:rsidRPr="006C4694">
        <w:rPr>
          <w:bCs/>
          <w:i/>
          <w:sz w:val="24"/>
          <w:szCs w:val="24"/>
        </w:rPr>
        <w:t>Подведение итогов (1 час).</w:t>
      </w:r>
    </w:p>
    <w:p w:rsidR="005336F1" w:rsidRPr="006C4694" w:rsidRDefault="005336F1" w:rsidP="005336F1">
      <w:pPr>
        <w:jc w:val="both"/>
        <w:rPr>
          <w:i/>
          <w:sz w:val="24"/>
          <w:szCs w:val="24"/>
        </w:rPr>
      </w:pPr>
      <w:r w:rsidRPr="006C4694">
        <w:rPr>
          <w:bCs/>
          <w:i/>
          <w:sz w:val="24"/>
          <w:szCs w:val="24"/>
        </w:rPr>
        <w:t xml:space="preserve">К концу 4 года обучения учащиеся должны </w:t>
      </w:r>
      <w:r w:rsidRPr="006C4694">
        <w:rPr>
          <w:b/>
          <w:bCs/>
          <w:i/>
          <w:sz w:val="24"/>
          <w:szCs w:val="24"/>
        </w:rPr>
        <w:t>знать</w:t>
      </w:r>
      <w:r w:rsidRPr="006C4694">
        <w:rPr>
          <w:bCs/>
          <w:i/>
          <w:sz w:val="24"/>
          <w:szCs w:val="24"/>
        </w:rPr>
        <w:t>:</w:t>
      </w:r>
      <w:r w:rsidRPr="006C4694">
        <w:rPr>
          <w:i/>
          <w:sz w:val="24"/>
          <w:szCs w:val="24"/>
        </w:rPr>
        <w:t xml:space="preserve"> </w:t>
      </w:r>
    </w:p>
    <w:p w:rsidR="005336F1" w:rsidRPr="006C4694" w:rsidRDefault="005336F1" w:rsidP="005336F1">
      <w:pPr>
        <w:widowControl/>
        <w:numPr>
          <w:ilvl w:val="0"/>
          <w:numId w:val="22"/>
        </w:numPr>
        <w:tabs>
          <w:tab w:val="left" w:pos="720"/>
        </w:tabs>
        <w:autoSpaceDE/>
        <w:jc w:val="both"/>
        <w:rPr>
          <w:sz w:val="24"/>
          <w:szCs w:val="24"/>
        </w:rPr>
      </w:pPr>
      <w:r w:rsidRPr="006C4694">
        <w:rPr>
          <w:sz w:val="24"/>
          <w:szCs w:val="24"/>
        </w:rPr>
        <w:t xml:space="preserve">название изученных материалов и инструментов, их назначение; </w:t>
      </w:r>
    </w:p>
    <w:p w:rsidR="005336F1" w:rsidRPr="006C4694" w:rsidRDefault="005336F1" w:rsidP="005336F1">
      <w:pPr>
        <w:widowControl/>
        <w:numPr>
          <w:ilvl w:val="0"/>
          <w:numId w:val="22"/>
        </w:numPr>
        <w:tabs>
          <w:tab w:val="left" w:pos="720"/>
        </w:tabs>
        <w:autoSpaceDE/>
        <w:jc w:val="both"/>
        <w:rPr>
          <w:sz w:val="24"/>
          <w:szCs w:val="24"/>
        </w:rPr>
      </w:pPr>
      <w:r w:rsidRPr="006C4694">
        <w:rPr>
          <w:sz w:val="24"/>
          <w:szCs w:val="24"/>
        </w:rPr>
        <w:t xml:space="preserve">правила безопасности труда и личной гигиены при работе с колющими и режущими инструментами; </w:t>
      </w:r>
    </w:p>
    <w:p w:rsidR="005336F1" w:rsidRPr="006C4694" w:rsidRDefault="005336F1" w:rsidP="005336F1">
      <w:pPr>
        <w:widowControl/>
        <w:numPr>
          <w:ilvl w:val="0"/>
          <w:numId w:val="22"/>
        </w:numPr>
        <w:tabs>
          <w:tab w:val="left" w:pos="720"/>
        </w:tabs>
        <w:autoSpaceDE/>
        <w:jc w:val="both"/>
        <w:rPr>
          <w:sz w:val="24"/>
          <w:szCs w:val="24"/>
        </w:rPr>
      </w:pPr>
      <w:r w:rsidRPr="006C4694">
        <w:rPr>
          <w:sz w:val="24"/>
          <w:szCs w:val="24"/>
        </w:rPr>
        <w:t xml:space="preserve">правила планирования и организации труда; </w:t>
      </w:r>
    </w:p>
    <w:p w:rsidR="005336F1" w:rsidRPr="006C4694" w:rsidRDefault="005336F1" w:rsidP="005336F1">
      <w:pPr>
        <w:widowControl/>
        <w:numPr>
          <w:ilvl w:val="0"/>
          <w:numId w:val="22"/>
        </w:numPr>
        <w:tabs>
          <w:tab w:val="left" w:pos="720"/>
        </w:tabs>
        <w:autoSpaceDE/>
        <w:jc w:val="both"/>
        <w:rPr>
          <w:sz w:val="24"/>
          <w:szCs w:val="24"/>
        </w:rPr>
      </w:pPr>
      <w:r w:rsidRPr="006C4694">
        <w:rPr>
          <w:sz w:val="24"/>
          <w:szCs w:val="24"/>
        </w:rPr>
        <w:t>применение линогравюры, монотипии, туши;</w:t>
      </w:r>
    </w:p>
    <w:p w:rsidR="005336F1" w:rsidRPr="006C4694" w:rsidRDefault="005336F1" w:rsidP="005336F1">
      <w:pPr>
        <w:widowControl/>
        <w:numPr>
          <w:ilvl w:val="0"/>
          <w:numId w:val="22"/>
        </w:numPr>
        <w:tabs>
          <w:tab w:val="left" w:pos="720"/>
        </w:tabs>
        <w:autoSpaceDE/>
        <w:jc w:val="both"/>
        <w:rPr>
          <w:sz w:val="24"/>
          <w:szCs w:val="24"/>
        </w:rPr>
      </w:pPr>
      <w:r w:rsidRPr="006C4694">
        <w:rPr>
          <w:sz w:val="24"/>
          <w:szCs w:val="24"/>
        </w:rPr>
        <w:t>применение чеканки в жизни;</w:t>
      </w:r>
    </w:p>
    <w:p w:rsidR="005336F1" w:rsidRPr="006C4694" w:rsidRDefault="005336F1" w:rsidP="005336F1">
      <w:pPr>
        <w:widowControl/>
        <w:numPr>
          <w:ilvl w:val="0"/>
          <w:numId w:val="22"/>
        </w:numPr>
        <w:tabs>
          <w:tab w:val="left" w:pos="720"/>
        </w:tabs>
        <w:autoSpaceDE/>
        <w:jc w:val="both"/>
        <w:rPr>
          <w:sz w:val="24"/>
          <w:szCs w:val="24"/>
        </w:rPr>
      </w:pPr>
      <w:r w:rsidRPr="006C4694">
        <w:rPr>
          <w:sz w:val="24"/>
          <w:szCs w:val="24"/>
        </w:rPr>
        <w:t>способы и приемы обработки различных материалов.</w:t>
      </w:r>
    </w:p>
    <w:p w:rsidR="005336F1" w:rsidRPr="006C4694" w:rsidRDefault="005336F1" w:rsidP="005336F1">
      <w:pPr>
        <w:jc w:val="both"/>
        <w:rPr>
          <w:sz w:val="24"/>
          <w:szCs w:val="24"/>
        </w:rPr>
      </w:pPr>
      <w:r w:rsidRPr="006C4694">
        <w:rPr>
          <w:bCs/>
          <w:sz w:val="24"/>
          <w:szCs w:val="24"/>
        </w:rPr>
        <w:t xml:space="preserve">К концу 4 года обучения учащиеся должны </w:t>
      </w:r>
      <w:r w:rsidRPr="006C4694">
        <w:rPr>
          <w:b/>
          <w:bCs/>
          <w:sz w:val="24"/>
          <w:szCs w:val="24"/>
        </w:rPr>
        <w:t>уметь</w:t>
      </w:r>
      <w:r w:rsidRPr="006C4694">
        <w:rPr>
          <w:bCs/>
          <w:sz w:val="24"/>
          <w:szCs w:val="24"/>
        </w:rPr>
        <w:t>:</w:t>
      </w:r>
      <w:r w:rsidRPr="006C4694">
        <w:rPr>
          <w:sz w:val="24"/>
          <w:szCs w:val="24"/>
        </w:rPr>
        <w:t xml:space="preserve"> </w:t>
      </w:r>
    </w:p>
    <w:p w:rsidR="005336F1" w:rsidRPr="006C4694" w:rsidRDefault="005336F1" w:rsidP="005336F1">
      <w:pPr>
        <w:widowControl/>
        <w:numPr>
          <w:ilvl w:val="0"/>
          <w:numId w:val="14"/>
        </w:numPr>
        <w:tabs>
          <w:tab w:val="left" w:pos="720"/>
        </w:tabs>
        <w:autoSpaceDE/>
        <w:jc w:val="both"/>
        <w:rPr>
          <w:sz w:val="24"/>
          <w:szCs w:val="24"/>
        </w:rPr>
      </w:pPr>
      <w:r w:rsidRPr="006C4694">
        <w:rPr>
          <w:sz w:val="24"/>
          <w:szCs w:val="24"/>
        </w:rPr>
        <w:t xml:space="preserve">правильно использовать инструменты в работе; </w:t>
      </w:r>
    </w:p>
    <w:p w:rsidR="005336F1" w:rsidRPr="006C4694" w:rsidRDefault="005336F1" w:rsidP="005336F1">
      <w:pPr>
        <w:widowControl/>
        <w:numPr>
          <w:ilvl w:val="0"/>
          <w:numId w:val="14"/>
        </w:numPr>
        <w:tabs>
          <w:tab w:val="left" w:pos="720"/>
        </w:tabs>
        <w:autoSpaceDE/>
        <w:jc w:val="both"/>
        <w:rPr>
          <w:sz w:val="24"/>
          <w:szCs w:val="24"/>
        </w:rPr>
      </w:pPr>
      <w:r w:rsidRPr="006C4694">
        <w:rPr>
          <w:sz w:val="24"/>
          <w:szCs w:val="24"/>
        </w:rPr>
        <w:t xml:space="preserve">строго соблюдать правила безопасности труда; </w:t>
      </w:r>
    </w:p>
    <w:p w:rsidR="005336F1" w:rsidRPr="006C4694" w:rsidRDefault="005336F1" w:rsidP="005336F1">
      <w:pPr>
        <w:widowControl/>
        <w:numPr>
          <w:ilvl w:val="0"/>
          <w:numId w:val="14"/>
        </w:numPr>
        <w:tabs>
          <w:tab w:val="left" w:pos="720"/>
        </w:tabs>
        <w:autoSpaceDE/>
        <w:jc w:val="both"/>
        <w:rPr>
          <w:sz w:val="24"/>
          <w:szCs w:val="24"/>
        </w:rPr>
      </w:pPr>
      <w:r w:rsidRPr="006C4694">
        <w:rPr>
          <w:sz w:val="24"/>
          <w:szCs w:val="24"/>
        </w:rPr>
        <w:t xml:space="preserve">самостоятельно планировать и организовывать свой труд; </w:t>
      </w:r>
    </w:p>
    <w:p w:rsidR="005336F1" w:rsidRPr="006C4694" w:rsidRDefault="005336F1" w:rsidP="005336F1">
      <w:pPr>
        <w:widowControl/>
        <w:numPr>
          <w:ilvl w:val="0"/>
          <w:numId w:val="14"/>
        </w:numPr>
        <w:tabs>
          <w:tab w:val="left" w:pos="720"/>
        </w:tabs>
        <w:autoSpaceDE/>
        <w:jc w:val="both"/>
        <w:rPr>
          <w:sz w:val="24"/>
          <w:szCs w:val="24"/>
        </w:rPr>
      </w:pPr>
      <w:r w:rsidRPr="006C4694">
        <w:rPr>
          <w:sz w:val="24"/>
          <w:szCs w:val="24"/>
        </w:rPr>
        <w:t xml:space="preserve">самостоятельно изготовлять изделие (по рисунку, эскизу, схеме, замыслу); </w:t>
      </w:r>
    </w:p>
    <w:p w:rsidR="005336F1" w:rsidRPr="006C4694" w:rsidRDefault="005336F1" w:rsidP="005336F1">
      <w:pPr>
        <w:widowControl/>
        <w:numPr>
          <w:ilvl w:val="0"/>
          <w:numId w:val="14"/>
        </w:numPr>
        <w:tabs>
          <w:tab w:val="left" w:pos="720"/>
        </w:tabs>
        <w:autoSpaceDE/>
        <w:jc w:val="both"/>
        <w:rPr>
          <w:sz w:val="24"/>
          <w:szCs w:val="24"/>
        </w:rPr>
      </w:pPr>
      <w:r w:rsidRPr="006C4694">
        <w:rPr>
          <w:sz w:val="24"/>
          <w:szCs w:val="24"/>
        </w:rPr>
        <w:t xml:space="preserve">экономно и рационально расходовать материалы; </w:t>
      </w:r>
    </w:p>
    <w:p w:rsidR="005336F1" w:rsidRPr="006C4694" w:rsidRDefault="005336F1" w:rsidP="005336F1">
      <w:pPr>
        <w:widowControl/>
        <w:numPr>
          <w:ilvl w:val="0"/>
          <w:numId w:val="14"/>
        </w:numPr>
        <w:tabs>
          <w:tab w:val="left" w:pos="720"/>
        </w:tabs>
        <w:autoSpaceDE/>
        <w:jc w:val="both"/>
        <w:rPr>
          <w:sz w:val="24"/>
          <w:szCs w:val="24"/>
        </w:rPr>
      </w:pPr>
      <w:r w:rsidRPr="006C4694">
        <w:rPr>
          <w:sz w:val="24"/>
          <w:szCs w:val="24"/>
        </w:rPr>
        <w:t>выполнять работу в любой изученной технике рисования;</w:t>
      </w:r>
    </w:p>
    <w:p w:rsidR="005336F1" w:rsidRPr="006C4694" w:rsidRDefault="005336F1" w:rsidP="005336F1">
      <w:pPr>
        <w:widowControl/>
        <w:numPr>
          <w:ilvl w:val="0"/>
          <w:numId w:val="14"/>
        </w:numPr>
        <w:tabs>
          <w:tab w:val="left" w:pos="720"/>
        </w:tabs>
        <w:autoSpaceDE/>
        <w:jc w:val="both"/>
        <w:rPr>
          <w:sz w:val="24"/>
          <w:szCs w:val="24"/>
        </w:rPr>
      </w:pPr>
      <w:r w:rsidRPr="006C4694">
        <w:rPr>
          <w:sz w:val="24"/>
          <w:szCs w:val="24"/>
        </w:rPr>
        <w:t>самостоятельно выполнять чеканку;</w:t>
      </w:r>
    </w:p>
    <w:p w:rsidR="005336F1" w:rsidRPr="006C4694" w:rsidRDefault="005336F1" w:rsidP="005336F1">
      <w:pPr>
        <w:widowControl/>
        <w:numPr>
          <w:ilvl w:val="0"/>
          <w:numId w:val="14"/>
        </w:numPr>
        <w:tabs>
          <w:tab w:val="left" w:pos="720"/>
        </w:tabs>
        <w:autoSpaceDE/>
        <w:jc w:val="both"/>
        <w:rPr>
          <w:sz w:val="24"/>
          <w:szCs w:val="24"/>
        </w:rPr>
      </w:pPr>
      <w:r w:rsidRPr="006C4694">
        <w:rPr>
          <w:sz w:val="24"/>
          <w:szCs w:val="24"/>
        </w:rPr>
        <w:t xml:space="preserve">контролировать правильность выполнения работы. </w:t>
      </w:r>
    </w:p>
    <w:p w:rsidR="005336F1" w:rsidRDefault="005336F1" w:rsidP="005336F1">
      <w:pPr>
        <w:shd w:val="clear" w:color="auto" w:fill="FFFFFF"/>
        <w:ind w:right="-29"/>
        <w:jc w:val="center"/>
        <w:rPr>
          <w:sz w:val="28"/>
          <w:szCs w:val="28"/>
        </w:rPr>
      </w:pPr>
    </w:p>
    <w:p w:rsidR="005336F1" w:rsidRDefault="005336F1" w:rsidP="005336F1">
      <w:pPr>
        <w:shd w:val="clear" w:color="auto" w:fill="FFFFFF"/>
        <w:ind w:right="-29"/>
        <w:jc w:val="center"/>
        <w:rPr>
          <w:sz w:val="28"/>
          <w:szCs w:val="28"/>
        </w:rPr>
      </w:pPr>
    </w:p>
    <w:p w:rsidR="005336F1" w:rsidRPr="006C4694" w:rsidRDefault="005336F1" w:rsidP="005336F1">
      <w:pPr>
        <w:shd w:val="clear" w:color="auto" w:fill="FFFFFF"/>
        <w:ind w:right="-29"/>
        <w:jc w:val="center"/>
        <w:rPr>
          <w:sz w:val="28"/>
          <w:szCs w:val="28"/>
        </w:rPr>
      </w:pPr>
      <w:r w:rsidRPr="006C4694">
        <w:rPr>
          <w:sz w:val="28"/>
          <w:szCs w:val="28"/>
        </w:rPr>
        <w:t>Методические рекомендации по проведению занятия.</w:t>
      </w:r>
    </w:p>
    <w:p w:rsidR="005336F1" w:rsidRPr="006C4694" w:rsidRDefault="005336F1" w:rsidP="005336F1">
      <w:pPr>
        <w:shd w:val="clear" w:color="auto" w:fill="FFFFFF"/>
        <w:ind w:right="-29" w:firstLine="317"/>
        <w:jc w:val="both"/>
        <w:rPr>
          <w:sz w:val="24"/>
          <w:szCs w:val="24"/>
        </w:rPr>
      </w:pPr>
      <w:r w:rsidRPr="006C4694">
        <w:rPr>
          <w:spacing w:val="-6"/>
          <w:sz w:val="24"/>
          <w:szCs w:val="24"/>
        </w:rPr>
        <w:t xml:space="preserve">Инструктаж по  технике </w:t>
      </w:r>
      <w:r w:rsidRPr="006C4694">
        <w:rPr>
          <w:sz w:val="24"/>
          <w:szCs w:val="24"/>
        </w:rPr>
        <w:t>безопасности при проведении работ проводится на каждом занятии.</w:t>
      </w:r>
    </w:p>
    <w:p w:rsidR="005336F1" w:rsidRPr="006C4694" w:rsidRDefault="005336F1" w:rsidP="005336F1">
      <w:pPr>
        <w:shd w:val="clear" w:color="auto" w:fill="FFFFFF"/>
        <w:ind w:right="-29" w:firstLine="310"/>
        <w:jc w:val="both"/>
        <w:rPr>
          <w:spacing w:val="-7"/>
          <w:sz w:val="24"/>
          <w:szCs w:val="24"/>
        </w:rPr>
      </w:pPr>
      <w:r w:rsidRPr="006C4694">
        <w:rPr>
          <w:spacing w:val="-8"/>
          <w:sz w:val="24"/>
          <w:szCs w:val="24"/>
        </w:rPr>
        <w:t>Быстрая, интересная вступи</w:t>
      </w:r>
      <w:r w:rsidRPr="006C4694">
        <w:rPr>
          <w:spacing w:val="-8"/>
          <w:sz w:val="24"/>
          <w:szCs w:val="24"/>
        </w:rPr>
        <w:softHyphen/>
      </w:r>
      <w:r w:rsidRPr="006C4694">
        <w:rPr>
          <w:spacing w:val="-5"/>
          <w:sz w:val="24"/>
          <w:szCs w:val="24"/>
        </w:rPr>
        <w:t xml:space="preserve">тельная часть занятия, включающая анализ конструкции изделия и </w:t>
      </w:r>
      <w:r w:rsidRPr="006C4694">
        <w:rPr>
          <w:spacing w:val="-10"/>
          <w:sz w:val="24"/>
          <w:szCs w:val="24"/>
        </w:rPr>
        <w:t>разработку технологического плана должна являться базой для самос</w:t>
      </w:r>
      <w:r w:rsidRPr="006C4694">
        <w:rPr>
          <w:spacing w:val="-10"/>
          <w:sz w:val="24"/>
          <w:szCs w:val="24"/>
        </w:rPr>
        <w:softHyphen/>
      </w:r>
      <w:r w:rsidRPr="006C4694">
        <w:rPr>
          <w:spacing w:val="-7"/>
          <w:sz w:val="24"/>
          <w:szCs w:val="24"/>
        </w:rPr>
        <w:t>тоятельной практической работы без помощи учителя.</w:t>
      </w:r>
    </w:p>
    <w:p w:rsidR="005336F1" w:rsidRPr="006C4694" w:rsidRDefault="005336F1" w:rsidP="005336F1">
      <w:pPr>
        <w:shd w:val="clear" w:color="auto" w:fill="FFFFFF"/>
        <w:ind w:right="-29" w:firstLine="310"/>
        <w:jc w:val="both"/>
        <w:rPr>
          <w:spacing w:val="-7"/>
          <w:sz w:val="24"/>
          <w:szCs w:val="24"/>
        </w:rPr>
      </w:pPr>
      <w:r w:rsidRPr="006C4694">
        <w:rPr>
          <w:spacing w:val="-9"/>
          <w:sz w:val="24"/>
          <w:szCs w:val="24"/>
        </w:rPr>
        <w:t xml:space="preserve">Желательно около половины учебного времени отводить </w:t>
      </w:r>
      <w:r w:rsidRPr="006C4694">
        <w:rPr>
          <w:spacing w:val="-6"/>
          <w:sz w:val="24"/>
          <w:szCs w:val="24"/>
        </w:rPr>
        <w:t xml:space="preserve">на так называемые комплексные работы — изготовление изделий, </w:t>
      </w:r>
      <w:r w:rsidRPr="006C4694">
        <w:rPr>
          <w:spacing w:val="-9"/>
          <w:sz w:val="24"/>
          <w:szCs w:val="24"/>
        </w:rPr>
        <w:t xml:space="preserve">включающих несколько разнородных материалов, поскольку именно </w:t>
      </w:r>
      <w:r w:rsidRPr="006C4694">
        <w:rPr>
          <w:spacing w:val="-7"/>
          <w:sz w:val="24"/>
          <w:szCs w:val="24"/>
        </w:rPr>
        <w:t xml:space="preserve">в этих случаях наиболее ярко проявляются изменения их свойств, а </w:t>
      </w:r>
      <w:r w:rsidRPr="006C4694">
        <w:rPr>
          <w:spacing w:val="-6"/>
          <w:sz w:val="24"/>
          <w:szCs w:val="24"/>
        </w:rPr>
        <w:t xml:space="preserve">сформированные ранее трудовые умения по обработке отдельных </w:t>
      </w:r>
      <w:r w:rsidRPr="006C4694">
        <w:rPr>
          <w:spacing w:val="-8"/>
          <w:sz w:val="24"/>
          <w:szCs w:val="24"/>
        </w:rPr>
        <w:t>материалов ученик вынужден применять в новых условиях.</w:t>
      </w:r>
    </w:p>
    <w:p w:rsidR="005336F1" w:rsidRPr="006C4694" w:rsidRDefault="005336F1" w:rsidP="005336F1">
      <w:pPr>
        <w:shd w:val="clear" w:color="auto" w:fill="FFFFFF"/>
        <w:spacing w:before="7"/>
        <w:ind w:right="-29" w:firstLine="310"/>
        <w:jc w:val="both"/>
        <w:rPr>
          <w:spacing w:val="-9"/>
          <w:sz w:val="24"/>
          <w:szCs w:val="24"/>
        </w:rPr>
      </w:pPr>
      <w:r w:rsidRPr="006C4694">
        <w:rPr>
          <w:spacing w:val="-8"/>
          <w:sz w:val="24"/>
          <w:szCs w:val="24"/>
        </w:rPr>
        <w:t xml:space="preserve">Выбирая изделие </w:t>
      </w:r>
      <w:r w:rsidRPr="006C4694">
        <w:rPr>
          <w:spacing w:val="-7"/>
          <w:sz w:val="24"/>
          <w:szCs w:val="24"/>
        </w:rPr>
        <w:t>для изготовления, желательно спланировать объем работы на одно занятие</w:t>
      </w:r>
      <w:r w:rsidRPr="006C4694">
        <w:rPr>
          <w:spacing w:val="-9"/>
          <w:sz w:val="24"/>
          <w:szCs w:val="24"/>
        </w:rPr>
        <w:t xml:space="preserve">, если  времени требуется больше, дети заранее должны знать, </w:t>
      </w:r>
      <w:r w:rsidRPr="006C4694">
        <w:rPr>
          <w:spacing w:val="-5"/>
          <w:sz w:val="24"/>
          <w:szCs w:val="24"/>
        </w:rPr>
        <w:t xml:space="preserve">какая часть работы останется на второе занятие. Трудные операции, </w:t>
      </w:r>
      <w:r w:rsidRPr="006C4694">
        <w:rPr>
          <w:spacing w:val="-11"/>
          <w:sz w:val="24"/>
          <w:szCs w:val="24"/>
        </w:rPr>
        <w:t>требующие значительного умственного напряжения и мышечной лов</w:t>
      </w:r>
      <w:r w:rsidRPr="006C4694">
        <w:rPr>
          <w:spacing w:val="-11"/>
          <w:sz w:val="24"/>
          <w:szCs w:val="24"/>
        </w:rPr>
        <w:softHyphen/>
      </w:r>
      <w:r w:rsidRPr="006C4694">
        <w:rPr>
          <w:spacing w:val="-9"/>
          <w:sz w:val="24"/>
          <w:szCs w:val="24"/>
        </w:rPr>
        <w:t>кости, обязательно должны быть осознаны детьми как необходимые.</w:t>
      </w:r>
    </w:p>
    <w:p w:rsidR="005336F1" w:rsidRPr="006C4694" w:rsidRDefault="005336F1" w:rsidP="005336F1">
      <w:pPr>
        <w:shd w:val="clear" w:color="auto" w:fill="FFFFFF"/>
        <w:ind w:right="-29" w:firstLine="426"/>
        <w:jc w:val="both"/>
        <w:rPr>
          <w:sz w:val="24"/>
          <w:szCs w:val="24"/>
        </w:rPr>
      </w:pPr>
      <w:r w:rsidRPr="006C4694">
        <w:rPr>
          <w:spacing w:val="-8"/>
          <w:sz w:val="24"/>
          <w:szCs w:val="24"/>
        </w:rPr>
        <w:t xml:space="preserve">Учителю необходимо как можно </w:t>
      </w:r>
      <w:r w:rsidRPr="006C4694">
        <w:rPr>
          <w:spacing w:val="-7"/>
          <w:sz w:val="24"/>
          <w:szCs w:val="24"/>
        </w:rPr>
        <w:t xml:space="preserve">меньше объяснять самому,  стараться вовлекать детей в </w:t>
      </w:r>
      <w:r w:rsidRPr="006C4694">
        <w:rPr>
          <w:spacing w:val="-9"/>
          <w:sz w:val="24"/>
          <w:szCs w:val="24"/>
        </w:rPr>
        <w:t xml:space="preserve">обсуждение, нельзя перегружать, торопить </w:t>
      </w:r>
      <w:r w:rsidRPr="006C4694">
        <w:rPr>
          <w:spacing w:val="-5"/>
          <w:sz w:val="24"/>
          <w:szCs w:val="24"/>
        </w:rPr>
        <w:t xml:space="preserve">детей и сразу стремиться на помощь. </w:t>
      </w:r>
      <w:r w:rsidRPr="006C4694">
        <w:rPr>
          <w:spacing w:val="-9"/>
          <w:sz w:val="24"/>
          <w:szCs w:val="24"/>
        </w:rPr>
        <w:t xml:space="preserve">Ребенок должен попробовать преодолеть себя, в этом он учится быть </w:t>
      </w:r>
      <w:r w:rsidRPr="006C4694">
        <w:rPr>
          <w:sz w:val="24"/>
          <w:szCs w:val="24"/>
        </w:rPr>
        <w:t xml:space="preserve">взрослым, мастером. </w:t>
      </w:r>
    </w:p>
    <w:p w:rsidR="005336F1" w:rsidRPr="006C4694" w:rsidRDefault="005336F1" w:rsidP="005336F1">
      <w:pPr>
        <w:ind w:firstLine="310"/>
        <w:jc w:val="both"/>
        <w:rPr>
          <w:sz w:val="24"/>
          <w:szCs w:val="24"/>
        </w:rPr>
      </w:pPr>
      <w:r w:rsidRPr="006C4694">
        <w:rPr>
          <w:sz w:val="24"/>
          <w:szCs w:val="24"/>
        </w:rPr>
        <w:t xml:space="preserve">На занятии кружка  должна быть специально организованная часть, направленная на обеспечение безусловного понимания сути и порядка выполнения практической работы, и должным образом оснащенная самостоятельная деятельность ребенка по преобразованию материала в изделие; причем на теоретическую часть занятия должно отводиться втрое меньше времени, чем  на практические действия.  </w:t>
      </w:r>
    </w:p>
    <w:p w:rsidR="005336F1" w:rsidRPr="006C4694" w:rsidRDefault="005336F1" w:rsidP="005336F1">
      <w:pPr>
        <w:ind w:firstLine="310"/>
        <w:jc w:val="both"/>
        <w:rPr>
          <w:sz w:val="24"/>
          <w:szCs w:val="24"/>
        </w:rPr>
      </w:pPr>
      <w:r w:rsidRPr="006C4694">
        <w:rPr>
          <w:sz w:val="24"/>
          <w:szCs w:val="24"/>
        </w:rPr>
        <w:t xml:space="preserve"> В программе указано примерное количество часов на изучение каждого раздела. Учитель может самостоятельно распределять количество часов, опираясь на собственный опыт и имея в виду подготовленность учащихся и условия работы в данной группе. </w:t>
      </w:r>
    </w:p>
    <w:p w:rsidR="005336F1" w:rsidRPr="006C4694" w:rsidRDefault="005336F1" w:rsidP="005336F1">
      <w:pPr>
        <w:ind w:firstLine="540"/>
        <w:jc w:val="both"/>
        <w:rPr>
          <w:sz w:val="24"/>
          <w:szCs w:val="24"/>
        </w:rPr>
      </w:pPr>
      <w:r w:rsidRPr="006C4694">
        <w:rPr>
          <w:sz w:val="24"/>
          <w:szCs w:val="24"/>
        </w:rPr>
        <w:t>В программу включается не только перечень практических работ, но и темы бесед, рассказов, расширяющие политехнический кругозор детей.</w:t>
      </w:r>
    </w:p>
    <w:p w:rsidR="005336F1" w:rsidRPr="006C4694" w:rsidRDefault="005336F1" w:rsidP="005336F1">
      <w:pPr>
        <w:jc w:val="center"/>
        <w:rPr>
          <w:bCs/>
          <w:i/>
          <w:sz w:val="24"/>
          <w:szCs w:val="24"/>
        </w:rPr>
      </w:pPr>
    </w:p>
    <w:p w:rsidR="005336F1" w:rsidRPr="006C4694" w:rsidRDefault="005336F1" w:rsidP="005336F1">
      <w:pPr>
        <w:jc w:val="center"/>
        <w:rPr>
          <w:bCs/>
          <w:i/>
          <w:sz w:val="24"/>
          <w:szCs w:val="24"/>
        </w:rPr>
      </w:pPr>
    </w:p>
    <w:p w:rsidR="005336F1" w:rsidRPr="006C4694" w:rsidRDefault="005336F1" w:rsidP="005336F1">
      <w:pPr>
        <w:jc w:val="center"/>
        <w:rPr>
          <w:bCs/>
          <w:i/>
          <w:sz w:val="24"/>
          <w:szCs w:val="24"/>
        </w:rPr>
      </w:pPr>
    </w:p>
    <w:p w:rsidR="005336F1" w:rsidRPr="006C4694" w:rsidRDefault="005336F1" w:rsidP="005336F1">
      <w:pPr>
        <w:jc w:val="center"/>
        <w:rPr>
          <w:bCs/>
          <w:i/>
          <w:sz w:val="24"/>
          <w:szCs w:val="24"/>
        </w:rPr>
      </w:pPr>
    </w:p>
    <w:p w:rsidR="005336F1" w:rsidRPr="006C4694" w:rsidRDefault="005336F1" w:rsidP="005336F1">
      <w:pPr>
        <w:jc w:val="center"/>
        <w:rPr>
          <w:bCs/>
          <w:i/>
          <w:sz w:val="24"/>
          <w:szCs w:val="24"/>
        </w:rPr>
      </w:pPr>
      <w:r w:rsidRPr="006C4694">
        <w:rPr>
          <w:bCs/>
          <w:i/>
          <w:sz w:val="24"/>
          <w:szCs w:val="24"/>
        </w:rPr>
        <w:t>Тематическое планирование  содержания программы по темам и объему.</w:t>
      </w:r>
    </w:p>
    <w:p w:rsidR="005336F1" w:rsidRPr="006C4694" w:rsidRDefault="005336F1" w:rsidP="005336F1">
      <w:pPr>
        <w:jc w:val="center"/>
        <w:rPr>
          <w:bCs/>
          <w:i/>
          <w:sz w:val="24"/>
          <w:szCs w:val="24"/>
        </w:rPr>
      </w:pPr>
      <w:r w:rsidRPr="006C4694">
        <w:rPr>
          <w:bCs/>
          <w:i/>
          <w:sz w:val="24"/>
          <w:szCs w:val="24"/>
        </w:rPr>
        <w:t>1 год обучения.</w:t>
      </w:r>
    </w:p>
    <w:p w:rsidR="005336F1" w:rsidRPr="006C4694" w:rsidRDefault="005336F1" w:rsidP="005336F1">
      <w:pPr>
        <w:shd w:val="clear" w:color="auto" w:fill="FFFFFF"/>
        <w:ind w:right="-29"/>
        <w:rPr>
          <w:bCs/>
          <w:i/>
          <w:sz w:val="24"/>
          <w:szCs w:val="24"/>
        </w:rPr>
      </w:pPr>
    </w:p>
    <w:tbl>
      <w:tblPr>
        <w:tblW w:w="0" w:type="auto"/>
        <w:tblInd w:w="-5" w:type="dxa"/>
        <w:tblLayout w:type="fixed"/>
        <w:tblLook w:val="0000" w:firstRow="0" w:lastRow="0" w:firstColumn="0" w:lastColumn="0" w:noHBand="0" w:noVBand="0"/>
      </w:tblPr>
      <w:tblGrid>
        <w:gridCol w:w="471"/>
        <w:gridCol w:w="2229"/>
        <w:gridCol w:w="1146"/>
        <w:gridCol w:w="2014"/>
        <w:gridCol w:w="1959"/>
        <w:gridCol w:w="1762"/>
      </w:tblGrid>
      <w:tr w:rsidR="005336F1" w:rsidRPr="006C4694" w:rsidTr="005711EA">
        <w:tc>
          <w:tcPr>
            <w:tcW w:w="471" w:type="dxa"/>
            <w:tcBorders>
              <w:top w:val="single" w:sz="4" w:space="0" w:color="000000"/>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w:t>
            </w:r>
          </w:p>
        </w:tc>
        <w:tc>
          <w:tcPr>
            <w:tcW w:w="2229" w:type="dxa"/>
            <w:tcBorders>
              <w:top w:val="single" w:sz="4" w:space="0" w:color="000000"/>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Тема</w:t>
            </w:r>
          </w:p>
        </w:tc>
        <w:tc>
          <w:tcPr>
            <w:tcW w:w="1146" w:type="dxa"/>
            <w:tcBorders>
              <w:top w:val="single" w:sz="4" w:space="0" w:color="000000"/>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Всего часов</w:t>
            </w:r>
          </w:p>
        </w:tc>
        <w:tc>
          <w:tcPr>
            <w:tcW w:w="2014" w:type="dxa"/>
            <w:tcBorders>
              <w:top w:val="single" w:sz="4" w:space="0" w:color="000000"/>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Теоретических</w:t>
            </w:r>
          </w:p>
        </w:tc>
        <w:tc>
          <w:tcPr>
            <w:tcW w:w="1959" w:type="dxa"/>
            <w:tcBorders>
              <w:top w:val="single" w:sz="4" w:space="0" w:color="000000"/>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Практических</w:t>
            </w:r>
          </w:p>
        </w:tc>
        <w:tc>
          <w:tcPr>
            <w:tcW w:w="1762" w:type="dxa"/>
            <w:tcBorders>
              <w:top w:val="single" w:sz="4" w:space="0" w:color="000000"/>
              <w:left w:val="single" w:sz="4" w:space="0" w:color="000000"/>
              <w:bottom w:val="single" w:sz="4" w:space="0" w:color="000000"/>
              <w:right w:val="single" w:sz="4" w:space="0" w:color="000000"/>
            </w:tcBorders>
          </w:tcPr>
          <w:p w:rsidR="005336F1" w:rsidRPr="006C4694" w:rsidRDefault="005336F1" w:rsidP="005711EA">
            <w:pPr>
              <w:snapToGrid w:val="0"/>
              <w:jc w:val="both"/>
              <w:rPr>
                <w:sz w:val="24"/>
                <w:szCs w:val="24"/>
              </w:rPr>
            </w:pPr>
            <w:r w:rsidRPr="006C4694">
              <w:rPr>
                <w:sz w:val="24"/>
                <w:szCs w:val="24"/>
              </w:rPr>
              <w:t>Примечания</w:t>
            </w:r>
          </w:p>
        </w:tc>
      </w:tr>
      <w:tr w:rsidR="005336F1" w:rsidRPr="006C4694" w:rsidTr="005711EA">
        <w:tc>
          <w:tcPr>
            <w:tcW w:w="471"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1</w:t>
            </w:r>
          </w:p>
        </w:tc>
        <w:tc>
          <w:tcPr>
            <w:tcW w:w="2229"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Вводная</w:t>
            </w:r>
          </w:p>
          <w:p w:rsidR="005336F1" w:rsidRPr="006C4694" w:rsidRDefault="005336F1" w:rsidP="005711EA">
            <w:pPr>
              <w:jc w:val="both"/>
              <w:rPr>
                <w:sz w:val="24"/>
                <w:szCs w:val="24"/>
              </w:rPr>
            </w:pPr>
            <w:r w:rsidRPr="006C4694">
              <w:rPr>
                <w:sz w:val="24"/>
                <w:szCs w:val="24"/>
              </w:rPr>
              <w:t>беседа</w:t>
            </w:r>
          </w:p>
        </w:tc>
        <w:tc>
          <w:tcPr>
            <w:tcW w:w="1146" w:type="dxa"/>
            <w:tcBorders>
              <w:left w:val="single" w:sz="4" w:space="0" w:color="000000"/>
              <w:bottom w:val="single" w:sz="4" w:space="0" w:color="000000"/>
            </w:tcBorders>
          </w:tcPr>
          <w:p w:rsidR="005336F1" w:rsidRPr="006C4694" w:rsidRDefault="005336F1" w:rsidP="005711EA">
            <w:pPr>
              <w:widowControl/>
              <w:autoSpaceDE/>
              <w:snapToGrid w:val="0"/>
              <w:rPr>
                <w:sz w:val="24"/>
                <w:szCs w:val="24"/>
              </w:rPr>
            </w:pPr>
            <w:r w:rsidRPr="006C4694">
              <w:rPr>
                <w:sz w:val="24"/>
                <w:szCs w:val="24"/>
              </w:rPr>
              <w:t>1</w:t>
            </w:r>
          </w:p>
        </w:tc>
        <w:tc>
          <w:tcPr>
            <w:tcW w:w="2014" w:type="dxa"/>
            <w:tcBorders>
              <w:left w:val="single" w:sz="4" w:space="0" w:color="000000"/>
              <w:bottom w:val="single" w:sz="4" w:space="0" w:color="000000"/>
            </w:tcBorders>
          </w:tcPr>
          <w:p w:rsidR="005336F1" w:rsidRPr="006C4694" w:rsidRDefault="005336F1" w:rsidP="005711EA">
            <w:pPr>
              <w:widowControl/>
              <w:autoSpaceDE/>
              <w:snapToGrid w:val="0"/>
            </w:pPr>
            <w:r w:rsidRPr="006C4694">
              <w:rPr>
                <w:sz w:val="24"/>
                <w:szCs w:val="24"/>
              </w:rPr>
              <w:t>1</w:t>
            </w:r>
          </w:p>
        </w:tc>
        <w:tc>
          <w:tcPr>
            <w:tcW w:w="1959"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w:t>
            </w:r>
          </w:p>
        </w:tc>
        <w:tc>
          <w:tcPr>
            <w:tcW w:w="1762" w:type="dxa"/>
            <w:tcBorders>
              <w:left w:val="single" w:sz="4" w:space="0" w:color="000000"/>
              <w:bottom w:val="single" w:sz="4" w:space="0" w:color="000000"/>
              <w:right w:val="single" w:sz="4" w:space="0" w:color="000000"/>
            </w:tcBorders>
          </w:tcPr>
          <w:p w:rsidR="005336F1" w:rsidRPr="006C4694" w:rsidRDefault="005336F1" w:rsidP="005711EA">
            <w:pPr>
              <w:snapToGrid w:val="0"/>
              <w:jc w:val="both"/>
              <w:rPr>
                <w:sz w:val="24"/>
                <w:szCs w:val="24"/>
              </w:rPr>
            </w:pPr>
            <w:r w:rsidRPr="006C4694">
              <w:rPr>
                <w:sz w:val="24"/>
                <w:szCs w:val="24"/>
              </w:rPr>
              <w:t> </w:t>
            </w:r>
          </w:p>
        </w:tc>
      </w:tr>
      <w:tr w:rsidR="005336F1" w:rsidRPr="006C4694" w:rsidTr="005711EA">
        <w:tc>
          <w:tcPr>
            <w:tcW w:w="471"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2</w:t>
            </w:r>
          </w:p>
        </w:tc>
        <w:tc>
          <w:tcPr>
            <w:tcW w:w="2229"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 xml:space="preserve">Работа </w:t>
            </w:r>
          </w:p>
          <w:p w:rsidR="005336F1" w:rsidRPr="006C4694" w:rsidRDefault="005336F1" w:rsidP="005711EA">
            <w:pPr>
              <w:jc w:val="both"/>
              <w:rPr>
                <w:sz w:val="24"/>
                <w:szCs w:val="24"/>
              </w:rPr>
            </w:pPr>
            <w:r w:rsidRPr="006C4694">
              <w:rPr>
                <w:sz w:val="24"/>
                <w:szCs w:val="24"/>
              </w:rPr>
              <w:t xml:space="preserve">с бумагой </w:t>
            </w:r>
          </w:p>
          <w:p w:rsidR="005336F1" w:rsidRPr="006C4694" w:rsidRDefault="005336F1" w:rsidP="005711EA">
            <w:pPr>
              <w:jc w:val="both"/>
              <w:rPr>
                <w:sz w:val="24"/>
                <w:szCs w:val="24"/>
              </w:rPr>
            </w:pPr>
            <w:r w:rsidRPr="006C4694">
              <w:rPr>
                <w:sz w:val="24"/>
                <w:szCs w:val="24"/>
              </w:rPr>
              <w:t>и картоном.</w:t>
            </w:r>
          </w:p>
        </w:tc>
        <w:tc>
          <w:tcPr>
            <w:tcW w:w="1146" w:type="dxa"/>
            <w:tcBorders>
              <w:left w:val="single" w:sz="4" w:space="0" w:color="000000"/>
              <w:bottom w:val="single" w:sz="4" w:space="0" w:color="000000"/>
            </w:tcBorders>
          </w:tcPr>
          <w:p w:rsidR="005336F1" w:rsidRPr="006C4694" w:rsidRDefault="005711EA" w:rsidP="005711EA">
            <w:pPr>
              <w:snapToGrid w:val="0"/>
              <w:jc w:val="both"/>
              <w:rPr>
                <w:sz w:val="24"/>
                <w:szCs w:val="24"/>
              </w:rPr>
            </w:pPr>
            <w:r>
              <w:rPr>
                <w:sz w:val="24"/>
                <w:szCs w:val="24"/>
              </w:rPr>
              <w:t>9</w:t>
            </w:r>
          </w:p>
        </w:tc>
        <w:tc>
          <w:tcPr>
            <w:tcW w:w="2014" w:type="dxa"/>
            <w:tcBorders>
              <w:left w:val="single" w:sz="4" w:space="0" w:color="000000"/>
              <w:bottom w:val="single" w:sz="4" w:space="0" w:color="000000"/>
            </w:tcBorders>
          </w:tcPr>
          <w:p w:rsidR="005336F1" w:rsidRPr="006C4694" w:rsidRDefault="005336F1" w:rsidP="005711EA">
            <w:pPr>
              <w:widowControl/>
              <w:autoSpaceDE/>
              <w:snapToGrid w:val="0"/>
            </w:pPr>
          </w:p>
        </w:tc>
        <w:tc>
          <w:tcPr>
            <w:tcW w:w="1959" w:type="dxa"/>
            <w:tcBorders>
              <w:left w:val="single" w:sz="4" w:space="0" w:color="000000"/>
              <w:bottom w:val="single" w:sz="4" w:space="0" w:color="000000"/>
            </w:tcBorders>
          </w:tcPr>
          <w:p w:rsidR="005336F1" w:rsidRPr="006C4694" w:rsidRDefault="005711EA" w:rsidP="005711EA">
            <w:pPr>
              <w:snapToGrid w:val="0"/>
              <w:jc w:val="both"/>
              <w:rPr>
                <w:sz w:val="24"/>
                <w:szCs w:val="24"/>
              </w:rPr>
            </w:pPr>
            <w:r>
              <w:rPr>
                <w:sz w:val="24"/>
                <w:szCs w:val="24"/>
              </w:rPr>
              <w:t>9</w:t>
            </w:r>
          </w:p>
        </w:tc>
        <w:tc>
          <w:tcPr>
            <w:tcW w:w="1762" w:type="dxa"/>
            <w:tcBorders>
              <w:left w:val="single" w:sz="4" w:space="0" w:color="000000"/>
              <w:bottom w:val="single" w:sz="4" w:space="0" w:color="000000"/>
              <w:right w:val="single" w:sz="4" w:space="0" w:color="000000"/>
            </w:tcBorders>
          </w:tcPr>
          <w:p w:rsidR="005336F1" w:rsidRPr="006C4694" w:rsidRDefault="005336F1" w:rsidP="005711EA">
            <w:pPr>
              <w:snapToGrid w:val="0"/>
              <w:jc w:val="both"/>
              <w:rPr>
                <w:sz w:val="24"/>
                <w:szCs w:val="24"/>
              </w:rPr>
            </w:pPr>
            <w:r w:rsidRPr="006C4694">
              <w:rPr>
                <w:sz w:val="24"/>
                <w:szCs w:val="24"/>
              </w:rPr>
              <w:t> </w:t>
            </w:r>
          </w:p>
        </w:tc>
      </w:tr>
      <w:tr w:rsidR="005336F1" w:rsidRPr="006C4694" w:rsidTr="005711EA">
        <w:tc>
          <w:tcPr>
            <w:tcW w:w="471"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3</w:t>
            </w:r>
          </w:p>
        </w:tc>
        <w:tc>
          <w:tcPr>
            <w:tcW w:w="2229"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 xml:space="preserve">Работа </w:t>
            </w:r>
          </w:p>
          <w:p w:rsidR="005336F1" w:rsidRPr="006C4694" w:rsidRDefault="005336F1" w:rsidP="005711EA">
            <w:pPr>
              <w:jc w:val="both"/>
              <w:rPr>
                <w:sz w:val="24"/>
                <w:szCs w:val="24"/>
              </w:rPr>
            </w:pPr>
            <w:r w:rsidRPr="006C4694">
              <w:rPr>
                <w:sz w:val="24"/>
                <w:szCs w:val="24"/>
              </w:rPr>
              <w:t>с тканью</w:t>
            </w:r>
          </w:p>
        </w:tc>
        <w:tc>
          <w:tcPr>
            <w:tcW w:w="1146" w:type="dxa"/>
            <w:tcBorders>
              <w:left w:val="single" w:sz="4" w:space="0" w:color="000000"/>
              <w:bottom w:val="single" w:sz="4" w:space="0" w:color="000000"/>
            </w:tcBorders>
          </w:tcPr>
          <w:p w:rsidR="005336F1" w:rsidRPr="006C4694" w:rsidRDefault="005711EA" w:rsidP="005711EA">
            <w:pPr>
              <w:snapToGrid w:val="0"/>
              <w:jc w:val="both"/>
              <w:rPr>
                <w:sz w:val="24"/>
                <w:szCs w:val="24"/>
              </w:rPr>
            </w:pPr>
            <w:r>
              <w:rPr>
                <w:sz w:val="24"/>
                <w:szCs w:val="24"/>
              </w:rPr>
              <w:t>8</w:t>
            </w:r>
          </w:p>
        </w:tc>
        <w:tc>
          <w:tcPr>
            <w:tcW w:w="2014" w:type="dxa"/>
            <w:tcBorders>
              <w:left w:val="single" w:sz="4" w:space="0" w:color="000000"/>
              <w:bottom w:val="single" w:sz="4" w:space="0" w:color="000000"/>
            </w:tcBorders>
          </w:tcPr>
          <w:p w:rsidR="005336F1" w:rsidRPr="006C4694" w:rsidRDefault="005336F1" w:rsidP="005711EA">
            <w:pPr>
              <w:widowControl/>
              <w:autoSpaceDE/>
              <w:snapToGrid w:val="0"/>
            </w:pPr>
          </w:p>
        </w:tc>
        <w:tc>
          <w:tcPr>
            <w:tcW w:w="1959" w:type="dxa"/>
            <w:tcBorders>
              <w:left w:val="single" w:sz="4" w:space="0" w:color="000000"/>
              <w:bottom w:val="single" w:sz="4" w:space="0" w:color="000000"/>
            </w:tcBorders>
          </w:tcPr>
          <w:p w:rsidR="005336F1" w:rsidRPr="006C4694" w:rsidRDefault="005711EA" w:rsidP="005711EA">
            <w:pPr>
              <w:snapToGrid w:val="0"/>
              <w:jc w:val="both"/>
              <w:rPr>
                <w:sz w:val="24"/>
                <w:szCs w:val="24"/>
              </w:rPr>
            </w:pPr>
            <w:r>
              <w:rPr>
                <w:sz w:val="24"/>
                <w:szCs w:val="24"/>
              </w:rPr>
              <w:t>8</w:t>
            </w:r>
          </w:p>
        </w:tc>
        <w:tc>
          <w:tcPr>
            <w:tcW w:w="1762" w:type="dxa"/>
            <w:tcBorders>
              <w:left w:val="single" w:sz="4" w:space="0" w:color="000000"/>
              <w:bottom w:val="single" w:sz="4" w:space="0" w:color="000000"/>
              <w:right w:val="single" w:sz="4" w:space="0" w:color="000000"/>
            </w:tcBorders>
          </w:tcPr>
          <w:p w:rsidR="005336F1" w:rsidRPr="006C4694" w:rsidRDefault="005336F1" w:rsidP="005711EA">
            <w:pPr>
              <w:snapToGrid w:val="0"/>
              <w:jc w:val="both"/>
              <w:rPr>
                <w:sz w:val="24"/>
                <w:szCs w:val="24"/>
              </w:rPr>
            </w:pPr>
            <w:r w:rsidRPr="006C4694">
              <w:rPr>
                <w:sz w:val="24"/>
                <w:szCs w:val="24"/>
              </w:rPr>
              <w:t> </w:t>
            </w:r>
          </w:p>
        </w:tc>
      </w:tr>
      <w:tr w:rsidR="005336F1" w:rsidRPr="006C4694" w:rsidTr="005711EA">
        <w:tc>
          <w:tcPr>
            <w:tcW w:w="471"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4</w:t>
            </w:r>
          </w:p>
        </w:tc>
        <w:tc>
          <w:tcPr>
            <w:tcW w:w="2229" w:type="dxa"/>
            <w:tcBorders>
              <w:left w:val="single" w:sz="4" w:space="0" w:color="000000"/>
              <w:bottom w:val="single" w:sz="4" w:space="0" w:color="000000"/>
            </w:tcBorders>
          </w:tcPr>
          <w:p w:rsidR="005336F1" w:rsidRPr="006C4694" w:rsidRDefault="005336F1" w:rsidP="005711EA">
            <w:pPr>
              <w:snapToGrid w:val="0"/>
              <w:rPr>
                <w:sz w:val="24"/>
                <w:szCs w:val="24"/>
              </w:rPr>
            </w:pPr>
            <w:r w:rsidRPr="006C4694">
              <w:rPr>
                <w:sz w:val="24"/>
                <w:szCs w:val="24"/>
              </w:rPr>
              <w:t xml:space="preserve">Работа </w:t>
            </w:r>
          </w:p>
          <w:p w:rsidR="005336F1" w:rsidRPr="006C4694" w:rsidRDefault="005336F1" w:rsidP="005711EA">
            <w:pPr>
              <w:rPr>
                <w:sz w:val="24"/>
                <w:szCs w:val="24"/>
              </w:rPr>
            </w:pPr>
            <w:r w:rsidRPr="006C4694">
              <w:rPr>
                <w:sz w:val="24"/>
                <w:szCs w:val="24"/>
              </w:rPr>
              <w:t>с бросовым материалом</w:t>
            </w:r>
          </w:p>
        </w:tc>
        <w:tc>
          <w:tcPr>
            <w:tcW w:w="1146" w:type="dxa"/>
            <w:tcBorders>
              <w:left w:val="single" w:sz="4" w:space="0" w:color="000000"/>
              <w:bottom w:val="single" w:sz="4" w:space="0" w:color="000000"/>
            </w:tcBorders>
          </w:tcPr>
          <w:p w:rsidR="005336F1" w:rsidRPr="006C4694" w:rsidRDefault="005711EA" w:rsidP="005711EA">
            <w:pPr>
              <w:snapToGrid w:val="0"/>
              <w:jc w:val="both"/>
              <w:rPr>
                <w:sz w:val="24"/>
                <w:szCs w:val="24"/>
              </w:rPr>
            </w:pPr>
            <w:r>
              <w:rPr>
                <w:sz w:val="24"/>
                <w:szCs w:val="24"/>
              </w:rPr>
              <w:t>9</w:t>
            </w:r>
          </w:p>
        </w:tc>
        <w:tc>
          <w:tcPr>
            <w:tcW w:w="2014" w:type="dxa"/>
            <w:tcBorders>
              <w:left w:val="single" w:sz="4" w:space="0" w:color="000000"/>
              <w:bottom w:val="single" w:sz="4" w:space="0" w:color="000000"/>
            </w:tcBorders>
          </w:tcPr>
          <w:p w:rsidR="005336F1" w:rsidRPr="006C4694" w:rsidRDefault="005336F1" w:rsidP="005711EA">
            <w:pPr>
              <w:widowControl/>
              <w:autoSpaceDE/>
              <w:snapToGrid w:val="0"/>
            </w:pPr>
          </w:p>
        </w:tc>
        <w:tc>
          <w:tcPr>
            <w:tcW w:w="1959" w:type="dxa"/>
            <w:tcBorders>
              <w:left w:val="single" w:sz="4" w:space="0" w:color="000000"/>
              <w:bottom w:val="single" w:sz="4" w:space="0" w:color="000000"/>
            </w:tcBorders>
          </w:tcPr>
          <w:p w:rsidR="005336F1" w:rsidRPr="006C4694" w:rsidRDefault="005711EA" w:rsidP="005711EA">
            <w:pPr>
              <w:snapToGrid w:val="0"/>
              <w:jc w:val="both"/>
              <w:rPr>
                <w:sz w:val="24"/>
                <w:szCs w:val="24"/>
              </w:rPr>
            </w:pPr>
            <w:r>
              <w:rPr>
                <w:sz w:val="24"/>
                <w:szCs w:val="24"/>
              </w:rPr>
              <w:t>9</w:t>
            </w:r>
          </w:p>
        </w:tc>
        <w:tc>
          <w:tcPr>
            <w:tcW w:w="1762" w:type="dxa"/>
            <w:tcBorders>
              <w:left w:val="single" w:sz="4" w:space="0" w:color="000000"/>
              <w:bottom w:val="single" w:sz="4" w:space="0" w:color="000000"/>
              <w:right w:val="single" w:sz="4" w:space="0" w:color="000000"/>
            </w:tcBorders>
          </w:tcPr>
          <w:p w:rsidR="005336F1" w:rsidRPr="006C4694" w:rsidRDefault="005336F1" w:rsidP="005711EA">
            <w:pPr>
              <w:snapToGrid w:val="0"/>
              <w:jc w:val="both"/>
              <w:rPr>
                <w:sz w:val="24"/>
                <w:szCs w:val="24"/>
              </w:rPr>
            </w:pPr>
            <w:r w:rsidRPr="006C4694">
              <w:rPr>
                <w:sz w:val="24"/>
                <w:szCs w:val="24"/>
              </w:rPr>
              <w:t> </w:t>
            </w:r>
          </w:p>
        </w:tc>
      </w:tr>
      <w:tr w:rsidR="005336F1" w:rsidRPr="006C4694" w:rsidTr="005711EA">
        <w:tc>
          <w:tcPr>
            <w:tcW w:w="471"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5</w:t>
            </w:r>
          </w:p>
        </w:tc>
        <w:tc>
          <w:tcPr>
            <w:tcW w:w="2229"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 xml:space="preserve">Работа </w:t>
            </w:r>
          </w:p>
          <w:p w:rsidR="005336F1" w:rsidRPr="006C4694" w:rsidRDefault="005336F1" w:rsidP="005711EA">
            <w:pPr>
              <w:jc w:val="both"/>
              <w:rPr>
                <w:sz w:val="24"/>
                <w:szCs w:val="24"/>
              </w:rPr>
            </w:pPr>
            <w:r w:rsidRPr="006C4694">
              <w:rPr>
                <w:sz w:val="24"/>
                <w:szCs w:val="24"/>
              </w:rPr>
              <w:t>с пластилином</w:t>
            </w:r>
          </w:p>
        </w:tc>
        <w:tc>
          <w:tcPr>
            <w:tcW w:w="1146" w:type="dxa"/>
            <w:tcBorders>
              <w:left w:val="single" w:sz="4" w:space="0" w:color="000000"/>
              <w:bottom w:val="single" w:sz="4" w:space="0" w:color="000000"/>
            </w:tcBorders>
          </w:tcPr>
          <w:p w:rsidR="005336F1" w:rsidRPr="006C4694" w:rsidRDefault="005711EA" w:rsidP="005711EA">
            <w:pPr>
              <w:snapToGrid w:val="0"/>
              <w:jc w:val="both"/>
              <w:rPr>
                <w:sz w:val="24"/>
                <w:szCs w:val="24"/>
              </w:rPr>
            </w:pPr>
            <w:r>
              <w:rPr>
                <w:sz w:val="24"/>
                <w:szCs w:val="24"/>
              </w:rPr>
              <w:t>8</w:t>
            </w:r>
          </w:p>
        </w:tc>
        <w:tc>
          <w:tcPr>
            <w:tcW w:w="2014" w:type="dxa"/>
            <w:tcBorders>
              <w:left w:val="single" w:sz="4" w:space="0" w:color="000000"/>
              <w:bottom w:val="single" w:sz="4" w:space="0" w:color="000000"/>
            </w:tcBorders>
          </w:tcPr>
          <w:p w:rsidR="005336F1" w:rsidRPr="006C4694" w:rsidRDefault="005336F1" w:rsidP="005711EA">
            <w:pPr>
              <w:widowControl/>
              <w:autoSpaceDE/>
              <w:snapToGrid w:val="0"/>
            </w:pPr>
          </w:p>
        </w:tc>
        <w:tc>
          <w:tcPr>
            <w:tcW w:w="1959" w:type="dxa"/>
            <w:tcBorders>
              <w:left w:val="single" w:sz="4" w:space="0" w:color="000000"/>
              <w:bottom w:val="single" w:sz="4" w:space="0" w:color="000000"/>
            </w:tcBorders>
          </w:tcPr>
          <w:p w:rsidR="005336F1" w:rsidRPr="006C4694" w:rsidRDefault="005711EA" w:rsidP="005711EA">
            <w:pPr>
              <w:snapToGrid w:val="0"/>
              <w:jc w:val="both"/>
              <w:rPr>
                <w:sz w:val="24"/>
                <w:szCs w:val="24"/>
              </w:rPr>
            </w:pPr>
            <w:r>
              <w:rPr>
                <w:sz w:val="24"/>
                <w:szCs w:val="24"/>
              </w:rPr>
              <w:t>8</w:t>
            </w:r>
          </w:p>
        </w:tc>
        <w:tc>
          <w:tcPr>
            <w:tcW w:w="1762" w:type="dxa"/>
            <w:tcBorders>
              <w:left w:val="single" w:sz="4" w:space="0" w:color="000000"/>
              <w:bottom w:val="single" w:sz="4" w:space="0" w:color="000000"/>
              <w:right w:val="single" w:sz="4" w:space="0" w:color="000000"/>
            </w:tcBorders>
          </w:tcPr>
          <w:p w:rsidR="005336F1" w:rsidRPr="006C4694" w:rsidRDefault="005336F1" w:rsidP="005711EA">
            <w:pPr>
              <w:snapToGrid w:val="0"/>
              <w:jc w:val="both"/>
              <w:rPr>
                <w:sz w:val="24"/>
                <w:szCs w:val="24"/>
              </w:rPr>
            </w:pPr>
            <w:r w:rsidRPr="006C4694">
              <w:rPr>
                <w:sz w:val="24"/>
                <w:szCs w:val="24"/>
              </w:rPr>
              <w:t> </w:t>
            </w:r>
          </w:p>
        </w:tc>
      </w:tr>
      <w:tr w:rsidR="005336F1" w:rsidRPr="006C4694" w:rsidTr="005711EA">
        <w:tc>
          <w:tcPr>
            <w:tcW w:w="471"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6</w:t>
            </w:r>
          </w:p>
        </w:tc>
        <w:tc>
          <w:tcPr>
            <w:tcW w:w="2229"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Подведение итогов</w:t>
            </w:r>
          </w:p>
        </w:tc>
        <w:tc>
          <w:tcPr>
            <w:tcW w:w="1146" w:type="dxa"/>
            <w:tcBorders>
              <w:left w:val="single" w:sz="4" w:space="0" w:color="000000"/>
              <w:bottom w:val="single" w:sz="4" w:space="0" w:color="000000"/>
            </w:tcBorders>
          </w:tcPr>
          <w:p w:rsidR="005336F1" w:rsidRPr="006C4694" w:rsidRDefault="005336F1" w:rsidP="005711EA">
            <w:pPr>
              <w:widowControl/>
              <w:autoSpaceDE/>
              <w:snapToGrid w:val="0"/>
              <w:rPr>
                <w:sz w:val="24"/>
                <w:szCs w:val="24"/>
                <w:highlight w:val="cyan"/>
              </w:rPr>
            </w:pPr>
            <w:r w:rsidRPr="006C4694">
              <w:rPr>
                <w:sz w:val="24"/>
                <w:szCs w:val="24"/>
              </w:rPr>
              <w:t>1</w:t>
            </w:r>
          </w:p>
        </w:tc>
        <w:tc>
          <w:tcPr>
            <w:tcW w:w="2014" w:type="dxa"/>
            <w:tcBorders>
              <w:left w:val="single" w:sz="4" w:space="0" w:color="000000"/>
              <w:bottom w:val="single" w:sz="4" w:space="0" w:color="000000"/>
            </w:tcBorders>
          </w:tcPr>
          <w:p w:rsidR="005336F1" w:rsidRPr="006C4694" w:rsidRDefault="005336F1" w:rsidP="005711EA">
            <w:pPr>
              <w:widowControl/>
              <w:autoSpaceDE/>
              <w:snapToGrid w:val="0"/>
            </w:pPr>
            <w:r w:rsidRPr="006C4694">
              <w:rPr>
                <w:sz w:val="24"/>
                <w:szCs w:val="24"/>
              </w:rPr>
              <w:t>1</w:t>
            </w:r>
          </w:p>
        </w:tc>
        <w:tc>
          <w:tcPr>
            <w:tcW w:w="1959" w:type="dxa"/>
            <w:tcBorders>
              <w:left w:val="single" w:sz="4" w:space="0" w:color="000000"/>
              <w:bottom w:val="single" w:sz="4" w:space="0" w:color="000000"/>
            </w:tcBorders>
          </w:tcPr>
          <w:p w:rsidR="005336F1" w:rsidRPr="006C4694" w:rsidRDefault="005336F1" w:rsidP="005711EA">
            <w:pPr>
              <w:widowControl/>
              <w:autoSpaceDE/>
              <w:snapToGrid w:val="0"/>
            </w:pPr>
            <w:r w:rsidRPr="006C4694">
              <w:t>-</w:t>
            </w:r>
          </w:p>
        </w:tc>
        <w:tc>
          <w:tcPr>
            <w:tcW w:w="1762" w:type="dxa"/>
            <w:tcBorders>
              <w:left w:val="single" w:sz="4" w:space="0" w:color="000000"/>
              <w:bottom w:val="single" w:sz="4" w:space="0" w:color="000000"/>
              <w:right w:val="single" w:sz="4" w:space="0" w:color="000000"/>
            </w:tcBorders>
          </w:tcPr>
          <w:p w:rsidR="005336F1" w:rsidRPr="006C4694" w:rsidRDefault="005336F1" w:rsidP="005711EA">
            <w:pPr>
              <w:snapToGrid w:val="0"/>
              <w:jc w:val="both"/>
              <w:rPr>
                <w:sz w:val="24"/>
                <w:szCs w:val="24"/>
              </w:rPr>
            </w:pPr>
            <w:r w:rsidRPr="006C4694">
              <w:rPr>
                <w:sz w:val="24"/>
                <w:szCs w:val="24"/>
              </w:rPr>
              <w:t> </w:t>
            </w:r>
          </w:p>
        </w:tc>
      </w:tr>
      <w:tr w:rsidR="005336F1" w:rsidRPr="006C4694" w:rsidTr="005711EA">
        <w:tc>
          <w:tcPr>
            <w:tcW w:w="471"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 </w:t>
            </w:r>
          </w:p>
        </w:tc>
        <w:tc>
          <w:tcPr>
            <w:tcW w:w="2229"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 xml:space="preserve">Итого </w:t>
            </w:r>
          </w:p>
        </w:tc>
        <w:tc>
          <w:tcPr>
            <w:tcW w:w="1146" w:type="dxa"/>
            <w:tcBorders>
              <w:left w:val="single" w:sz="4" w:space="0" w:color="000000"/>
              <w:bottom w:val="single" w:sz="4" w:space="0" w:color="000000"/>
            </w:tcBorders>
          </w:tcPr>
          <w:p w:rsidR="005336F1" w:rsidRPr="006C4694" w:rsidRDefault="005711EA" w:rsidP="005711EA">
            <w:pPr>
              <w:snapToGrid w:val="0"/>
              <w:jc w:val="both"/>
              <w:rPr>
                <w:sz w:val="24"/>
                <w:szCs w:val="24"/>
              </w:rPr>
            </w:pPr>
            <w:r>
              <w:rPr>
                <w:sz w:val="24"/>
                <w:szCs w:val="24"/>
              </w:rPr>
              <w:t>36</w:t>
            </w:r>
          </w:p>
        </w:tc>
        <w:tc>
          <w:tcPr>
            <w:tcW w:w="2014" w:type="dxa"/>
            <w:tcBorders>
              <w:left w:val="single" w:sz="4" w:space="0" w:color="000000"/>
              <w:bottom w:val="single" w:sz="4" w:space="0" w:color="000000"/>
            </w:tcBorders>
          </w:tcPr>
          <w:p w:rsidR="005336F1" w:rsidRPr="006C4694" w:rsidRDefault="005336F1" w:rsidP="005711EA">
            <w:pPr>
              <w:widowControl/>
              <w:autoSpaceDE/>
              <w:snapToGrid w:val="0"/>
            </w:pPr>
          </w:p>
        </w:tc>
        <w:tc>
          <w:tcPr>
            <w:tcW w:w="1959" w:type="dxa"/>
            <w:tcBorders>
              <w:left w:val="single" w:sz="4" w:space="0" w:color="000000"/>
              <w:bottom w:val="single" w:sz="4" w:space="0" w:color="000000"/>
            </w:tcBorders>
          </w:tcPr>
          <w:p w:rsidR="005336F1" w:rsidRPr="006C4694" w:rsidRDefault="005711EA" w:rsidP="005711EA">
            <w:pPr>
              <w:snapToGrid w:val="0"/>
              <w:jc w:val="both"/>
              <w:rPr>
                <w:sz w:val="24"/>
                <w:szCs w:val="24"/>
              </w:rPr>
            </w:pPr>
            <w:r>
              <w:rPr>
                <w:sz w:val="24"/>
                <w:szCs w:val="24"/>
              </w:rPr>
              <w:t>36</w:t>
            </w:r>
          </w:p>
        </w:tc>
        <w:tc>
          <w:tcPr>
            <w:tcW w:w="1762" w:type="dxa"/>
            <w:tcBorders>
              <w:left w:val="single" w:sz="4" w:space="0" w:color="000000"/>
              <w:bottom w:val="single" w:sz="4" w:space="0" w:color="000000"/>
              <w:right w:val="single" w:sz="4" w:space="0" w:color="000000"/>
            </w:tcBorders>
          </w:tcPr>
          <w:p w:rsidR="005336F1" w:rsidRPr="006C4694" w:rsidRDefault="005336F1" w:rsidP="005711EA">
            <w:pPr>
              <w:snapToGrid w:val="0"/>
              <w:jc w:val="both"/>
              <w:rPr>
                <w:sz w:val="24"/>
                <w:szCs w:val="24"/>
              </w:rPr>
            </w:pPr>
            <w:r w:rsidRPr="006C4694">
              <w:rPr>
                <w:sz w:val="24"/>
                <w:szCs w:val="24"/>
              </w:rPr>
              <w:t> </w:t>
            </w:r>
          </w:p>
        </w:tc>
      </w:tr>
    </w:tbl>
    <w:p w:rsidR="005336F1" w:rsidRPr="006C4694" w:rsidRDefault="005336F1" w:rsidP="005336F1">
      <w:pPr>
        <w:spacing w:before="280" w:after="280"/>
        <w:jc w:val="center"/>
        <w:rPr>
          <w:bCs/>
          <w:i/>
          <w:sz w:val="24"/>
          <w:szCs w:val="24"/>
        </w:rPr>
      </w:pPr>
    </w:p>
    <w:p w:rsidR="005336F1" w:rsidRPr="006C4694" w:rsidRDefault="005336F1" w:rsidP="005336F1">
      <w:pPr>
        <w:spacing w:before="280" w:after="280"/>
        <w:jc w:val="center"/>
        <w:rPr>
          <w:bCs/>
          <w:i/>
          <w:sz w:val="24"/>
          <w:szCs w:val="24"/>
        </w:rPr>
      </w:pPr>
      <w:r w:rsidRPr="006C4694">
        <w:rPr>
          <w:bCs/>
          <w:i/>
          <w:sz w:val="24"/>
          <w:szCs w:val="24"/>
        </w:rPr>
        <w:t>2 год обучения</w:t>
      </w:r>
    </w:p>
    <w:tbl>
      <w:tblPr>
        <w:tblW w:w="0" w:type="auto"/>
        <w:tblInd w:w="-5" w:type="dxa"/>
        <w:tblLayout w:type="fixed"/>
        <w:tblLook w:val="0000" w:firstRow="0" w:lastRow="0" w:firstColumn="0" w:lastColumn="0" w:noHBand="0" w:noVBand="0"/>
      </w:tblPr>
      <w:tblGrid>
        <w:gridCol w:w="471"/>
        <w:gridCol w:w="2253"/>
        <w:gridCol w:w="1122"/>
        <w:gridCol w:w="2014"/>
        <w:gridCol w:w="1959"/>
        <w:gridCol w:w="1762"/>
      </w:tblGrid>
      <w:tr w:rsidR="005336F1" w:rsidRPr="006C4694" w:rsidTr="005711EA">
        <w:tc>
          <w:tcPr>
            <w:tcW w:w="471" w:type="dxa"/>
            <w:tcBorders>
              <w:top w:val="single" w:sz="4" w:space="0" w:color="000000"/>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w:t>
            </w:r>
          </w:p>
        </w:tc>
        <w:tc>
          <w:tcPr>
            <w:tcW w:w="2253" w:type="dxa"/>
            <w:tcBorders>
              <w:top w:val="single" w:sz="4" w:space="0" w:color="000000"/>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Тема</w:t>
            </w:r>
          </w:p>
        </w:tc>
        <w:tc>
          <w:tcPr>
            <w:tcW w:w="1122" w:type="dxa"/>
            <w:tcBorders>
              <w:top w:val="single" w:sz="4" w:space="0" w:color="000000"/>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Всего часов</w:t>
            </w:r>
          </w:p>
        </w:tc>
        <w:tc>
          <w:tcPr>
            <w:tcW w:w="2014" w:type="dxa"/>
            <w:tcBorders>
              <w:top w:val="single" w:sz="4" w:space="0" w:color="000000"/>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Теоретических</w:t>
            </w:r>
          </w:p>
        </w:tc>
        <w:tc>
          <w:tcPr>
            <w:tcW w:w="1959" w:type="dxa"/>
            <w:tcBorders>
              <w:top w:val="single" w:sz="4" w:space="0" w:color="000000"/>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Практических</w:t>
            </w:r>
          </w:p>
        </w:tc>
        <w:tc>
          <w:tcPr>
            <w:tcW w:w="1762" w:type="dxa"/>
            <w:tcBorders>
              <w:top w:val="single" w:sz="4" w:space="0" w:color="000000"/>
              <w:left w:val="single" w:sz="4" w:space="0" w:color="000000"/>
              <w:bottom w:val="single" w:sz="4" w:space="0" w:color="000000"/>
              <w:right w:val="single" w:sz="4" w:space="0" w:color="000000"/>
            </w:tcBorders>
          </w:tcPr>
          <w:p w:rsidR="005336F1" w:rsidRPr="006C4694" w:rsidRDefault="005336F1" w:rsidP="005711EA">
            <w:pPr>
              <w:snapToGrid w:val="0"/>
              <w:jc w:val="both"/>
              <w:rPr>
                <w:sz w:val="24"/>
                <w:szCs w:val="24"/>
              </w:rPr>
            </w:pPr>
            <w:r w:rsidRPr="006C4694">
              <w:rPr>
                <w:sz w:val="24"/>
                <w:szCs w:val="24"/>
              </w:rPr>
              <w:t>Примечания</w:t>
            </w:r>
          </w:p>
        </w:tc>
      </w:tr>
      <w:tr w:rsidR="005336F1" w:rsidRPr="006C4694" w:rsidTr="005711EA">
        <w:tc>
          <w:tcPr>
            <w:tcW w:w="471"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1</w:t>
            </w:r>
          </w:p>
        </w:tc>
        <w:tc>
          <w:tcPr>
            <w:tcW w:w="2253"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 xml:space="preserve">Вводная </w:t>
            </w:r>
          </w:p>
          <w:p w:rsidR="005336F1" w:rsidRPr="006C4694" w:rsidRDefault="005336F1" w:rsidP="005711EA">
            <w:pPr>
              <w:jc w:val="both"/>
              <w:rPr>
                <w:sz w:val="24"/>
                <w:szCs w:val="24"/>
              </w:rPr>
            </w:pPr>
            <w:r w:rsidRPr="006C4694">
              <w:rPr>
                <w:sz w:val="24"/>
                <w:szCs w:val="24"/>
              </w:rPr>
              <w:t>беседа</w:t>
            </w:r>
          </w:p>
        </w:tc>
        <w:tc>
          <w:tcPr>
            <w:tcW w:w="1122" w:type="dxa"/>
            <w:tcBorders>
              <w:left w:val="single" w:sz="4" w:space="0" w:color="000000"/>
              <w:bottom w:val="single" w:sz="4" w:space="0" w:color="000000"/>
            </w:tcBorders>
          </w:tcPr>
          <w:p w:rsidR="005336F1" w:rsidRPr="006C4694" w:rsidRDefault="005336F1" w:rsidP="005711EA">
            <w:pPr>
              <w:widowControl/>
              <w:autoSpaceDE/>
              <w:snapToGrid w:val="0"/>
              <w:rPr>
                <w:sz w:val="24"/>
                <w:szCs w:val="24"/>
              </w:rPr>
            </w:pPr>
            <w:r w:rsidRPr="006C4694">
              <w:rPr>
                <w:sz w:val="24"/>
                <w:szCs w:val="24"/>
              </w:rPr>
              <w:t>1</w:t>
            </w:r>
          </w:p>
        </w:tc>
        <w:tc>
          <w:tcPr>
            <w:tcW w:w="2014" w:type="dxa"/>
            <w:tcBorders>
              <w:left w:val="single" w:sz="4" w:space="0" w:color="000000"/>
              <w:bottom w:val="single" w:sz="4" w:space="0" w:color="000000"/>
            </w:tcBorders>
          </w:tcPr>
          <w:p w:rsidR="005336F1" w:rsidRPr="006C4694" w:rsidRDefault="005336F1" w:rsidP="005711EA">
            <w:pPr>
              <w:widowControl/>
              <w:autoSpaceDE/>
              <w:snapToGrid w:val="0"/>
              <w:rPr>
                <w:sz w:val="24"/>
                <w:szCs w:val="24"/>
              </w:rPr>
            </w:pPr>
            <w:r w:rsidRPr="006C4694">
              <w:rPr>
                <w:sz w:val="24"/>
                <w:szCs w:val="24"/>
              </w:rPr>
              <w:t>1</w:t>
            </w:r>
          </w:p>
        </w:tc>
        <w:tc>
          <w:tcPr>
            <w:tcW w:w="1959" w:type="dxa"/>
            <w:tcBorders>
              <w:left w:val="single" w:sz="4" w:space="0" w:color="000000"/>
              <w:bottom w:val="single" w:sz="4" w:space="0" w:color="000000"/>
            </w:tcBorders>
          </w:tcPr>
          <w:p w:rsidR="005336F1" w:rsidRPr="006C4694" w:rsidRDefault="005336F1" w:rsidP="005711EA">
            <w:pPr>
              <w:widowControl/>
              <w:autoSpaceDE/>
              <w:snapToGrid w:val="0"/>
            </w:pPr>
            <w:r w:rsidRPr="006C4694">
              <w:t>-</w:t>
            </w:r>
          </w:p>
        </w:tc>
        <w:tc>
          <w:tcPr>
            <w:tcW w:w="1762" w:type="dxa"/>
            <w:tcBorders>
              <w:left w:val="single" w:sz="4" w:space="0" w:color="000000"/>
              <w:bottom w:val="single" w:sz="4" w:space="0" w:color="000000"/>
              <w:right w:val="single" w:sz="4" w:space="0" w:color="000000"/>
            </w:tcBorders>
          </w:tcPr>
          <w:p w:rsidR="005336F1" w:rsidRPr="006C4694" w:rsidRDefault="005336F1" w:rsidP="005711EA">
            <w:pPr>
              <w:snapToGrid w:val="0"/>
              <w:jc w:val="both"/>
              <w:rPr>
                <w:sz w:val="24"/>
                <w:szCs w:val="24"/>
              </w:rPr>
            </w:pPr>
            <w:r w:rsidRPr="006C4694">
              <w:rPr>
                <w:sz w:val="24"/>
                <w:szCs w:val="24"/>
              </w:rPr>
              <w:t> </w:t>
            </w:r>
          </w:p>
        </w:tc>
      </w:tr>
      <w:tr w:rsidR="005336F1" w:rsidRPr="006C4694" w:rsidTr="005711EA">
        <w:tc>
          <w:tcPr>
            <w:tcW w:w="471"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2</w:t>
            </w:r>
          </w:p>
        </w:tc>
        <w:tc>
          <w:tcPr>
            <w:tcW w:w="2253"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 xml:space="preserve">Работа </w:t>
            </w:r>
          </w:p>
          <w:p w:rsidR="005336F1" w:rsidRPr="006C4694" w:rsidRDefault="005336F1" w:rsidP="005711EA">
            <w:pPr>
              <w:jc w:val="both"/>
              <w:rPr>
                <w:sz w:val="24"/>
                <w:szCs w:val="24"/>
              </w:rPr>
            </w:pPr>
            <w:r w:rsidRPr="006C4694">
              <w:rPr>
                <w:sz w:val="24"/>
                <w:szCs w:val="24"/>
              </w:rPr>
              <w:t xml:space="preserve">с бумагой </w:t>
            </w:r>
          </w:p>
          <w:p w:rsidR="005336F1" w:rsidRPr="006C4694" w:rsidRDefault="005336F1" w:rsidP="005711EA">
            <w:pPr>
              <w:jc w:val="both"/>
              <w:rPr>
                <w:sz w:val="24"/>
                <w:szCs w:val="24"/>
              </w:rPr>
            </w:pPr>
            <w:r w:rsidRPr="006C4694">
              <w:rPr>
                <w:sz w:val="24"/>
                <w:szCs w:val="24"/>
              </w:rPr>
              <w:t>и картоном.</w:t>
            </w:r>
          </w:p>
        </w:tc>
        <w:tc>
          <w:tcPr>
            <w:tcW w:w="1122" w:type="dxa"/>
            <w:tcBorders>
              <w:left w:val="single" w:sz="4" w:space="0" w:color="000000"/>
              <w:bottom w:val="single" w:sz="4" w:space="0" w:color="000000"/>
            </w:tcBorders>
          </w:tcPr>
          <w:p w:rsidR="005336F1" w:rsidRPr="006C4694" w:rsidRDefault="005711EA" w:rsidP="005711EA">
            <w:pPr>
              <w:snapToGrid w:val="0"/>
              <w:jc w:val="both"/>
              <w:rPr>
                <w:sz w:val="24"/>
                <w:szCs w:val="24"/>
              </w:rPr>
            </w:pPr>
            <w:r>
              <w:rPr>
                <w:sz w:val="24"/>
                <w:szCs w:val="24"/>
              </w:rPr>
              <w:t>8</w:t>
            </w:r>
          </w:p>
        </w:tc>
        <w:tc>
          <w:tcPr>
            <w:tcW w:w="2014" w:type="dxa"/>
            <w:tcBorders>
              <w:left w:val="single" w:sz="4" w:space="0" w:color="000000"/>
              <w:bottom w:val="single" w:sz="4" w:space="0" w:color="000000"/>
            </w:tcBorders>
          </w:tcPr>
          <w:p w:rsidR="005336F1" w:rsidRPr="006C4694" w:rsidRDefault="005336F1" w:rsidP="005711EA">
            <w:pPr>
              <w:widowControl/>
              <w:autoSpaceDE/>
              <w:snapToGrid w:val="0"/>
            </w:pPr>
          </w:p>
        </w:tc>
        <w:tc>
          <w:tcPr>
            <w:tcW w:w="1959" w:type="dxa"/>
            <w:tcBorders>
              <w:left w:val="single" w:sz="4" w:space="0" w:color="000000"/>
              <w:bottom w:val="single" w:sz="4" w:space="0" w:color="000000"/>
            </w:tcBorders>
          </w:tcPr>
          <w:p w:rsidR="005336F1" w:rsidRPr="006C4694" w:rsidRDefault="005711EA" w:rsidP="005711EA">
            <w:pPr>
              <w:snapToGrid w:val="0"/>
              <w:jc w:val="both"/>
              <w:rPr>
                <w:sz w:val="24"/>
                <w:szCs w:val="24"/>
              </w:rPr>
            </w:pPr>
            <w:r>
              <w:rPr>
                <w:sz w:val="24"/>
                <w:szCs w:val="24"/>
              </w:rPr>
              <w:t>8</w:t>
            </w:r>
          </w:p>
        </w:tc>
        <w:tc>
          <w:tcPr>
            <w:tcW w:w="1762" w:type="dxa"/>
            <w:tcBorders>
              <w:left w:val="single" w:sz="4" w:space="0" w:color="000000"/>
              <w:bottom w:val="single" w:sz="4" w:space="0" w:color="000000"/>
              <w:right w:val="single" w:sz="4" w:space="0" w:color="000000"/>
            </w:tcBorders>
          </w:tcPr>
          <w:p w:rsidR="005336F1" w:rsidRPr="006C4694" w:rsidRDefault="005336F1" w:rsidP="005711EA">
            <w:pPr>
              <w:snapToGrid w:val="0"/>
              <w:jc w:val="both"/>
              <w:rPr>
                <w:sz w:val="24"/>
                <w:szCs w:val="24"/>
              </w:rPr>
            </w:pPr>
            <w:r w:rsidRPr="006C4694">
              <w:rPr>
                <w:sz w:val="24"/>
                <w:szCs w:val="24"/>
              </w:rPr>
              <w:t> </w:t>
            </w:r>
          </w:p>
        </w:tc>
      </w:tr>
      <w:tr w:rsidR="005336F1" w:rsidRPr="006C4694" w:rsidTr="005711EA">
        <w:tc>
          <w:tcPr>
            <w:tcW w:w="471"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3</w:t>
            </w:r>
          </w:p>
        </w:tc>
        <w:tc>
          <w:tcPr>
            <w:tcW w:w="2253" w:type="dxa"/>
            <w:tcBorders>
              <w:left w:val="single" w:sz="4" w:space="0" w:color="000000"/>
              <w:bottom w:val="single" w:sz="4" w:space="0" w:color="000000"/>
            </w:tcBorders>
          </w:tcPr>
          <w:p w:rsidR="005336F1" w:rsidRPr="006C4694" w:rsidRDefault="005336F1" w:rsidP="005711EA">
            <w:pPr>
              <w:snapToGrid w:val="0"/>
              <w:rPr>
                <w:sz w:val="24"/>
                <w:szCs w:val="24"/>
              </w:rPr>
            </w:pPr>
            <w:r w:rsidRPr="006C4694">
              <w:rPr>
                <w:sz w:val="24"/>
                <w:szCs w:val="24"/>
              </w:rPr>
              <w:t>Работа</w:t>
            </w:r>
          </w:p>
          <w:p w:rsidR="005336F1" w:rsidRPr="006C4694" w:rsidRDefault="005336F1" w:rsidP="005711EA">
            <w:pPr>
              <w:rPr>
                <w:sz w:val="24"/>
                <w:szCs w:val="24"/>
              </w:rPr>
            </w:pPr>
            <w:r w:rsidRPr="006C4694">
              <w:rPr>
                <w:sz w:val="24"/>
                <w:szCs w:val="24"/>
              </w:rPr>
              <w:t>с тканью, мехом</w:t>
            </w:r>
          </w:p>
        </w:tc>
        <w:tc>
          <w:tcPr>
            <w:tcW w:w="1122" w:type="dxa"/>
            <w:tcBorders>
              <w:left w:val="single" w:sz="4" w:space="0" w:color="000000"/>
              <w:bottom w:val="single" w:sz="4" w:space="0" w:color="000000"/>
            </w:tcBorders>
          </w:tcPr>
          <w:p w:rsidR="005336F1" w:rsidRPr="006C4694" w:rsidRDefault="005711EA" w:rsidP="005711EA">
            <w:pPr>
              <w:snapToGrid w:val="0"/>
              <w:jc w:val="both"/>
              <w:rPr>
                <w:sz w:val="24"/>
                <w:szCs w:val="24"/>
              </w:rPr>
            </w:pPr>
            <w:r>
              <w:rPr>
                <w:sz w:val="24"/>
                <w:szCs w:val="24"/>
              </w:rPr>
              <w:t>6</w:t>
            </w:r>
          </w:p>
        </w:tc>
        <w:tc>
          <w:tcPr>
            <w:tcW w:w="2014" w:type="dxa"/>
            <w:tcBorders>
              <w:left w:val="single" w:sz="4" w:space="0" w:color="000000"/>
              <w:bottom w:val="single" w:sz="4" w:space="0" w:color="000000"/>
            </w:tcBorders>
          </w:tcPr>
          <w:p w:rsidR="005336F1" w:rsidRPr="006C4694" w:rsidRDefault="005336F1" w:rsidP="005711EA">
            <w:pPr>
              <w:widowControl/>
              <w:autoSpaceDE/>
              <w:snapToGrid w:val="0"/>
            </w:pPr>
          </w:p>
        </w:tc>
        <w:tc>
          <w:tcPr>
            <w:tcW w:w="1959" w:type="dxa"/>
            <w:tcBorders>
              <w:left w:val="single" w:sz="4" w:space="0" w:color="000000"/>
              <w:bottom w:val="single" w:sz="4" w:space="0" w:color="000000"/>
            </w:tcBorders>
          </w:tcPr>
          <w:p w:rsidR="005336F1" w:rsidRPr="006C4694" w:rsidRDefault="005711EA" w:rsidP="005711EA">
            <w:pPr>
              <w:snapToGrid w:val="0"/>
              <w:jc w:val="both"/>
              <w:rPr>
                <w:sz w:val="24"/>
                <w:szCs w:val="24"/>
              </w:rPr>
            </w:pPr>
            <w:r>
              <w:rPr>
                <w:sz w:val="24"/>
                <w:szCs w:val="24"/>
              </w:rPr>
              <w:t>6</w:t>
            </w:r>
          </w:p>
        </w:tc>
        <w:tc>
          <w:tcPr>
            <w:tcW w:w="1762" w:type="dxa"/>
            <w:tcBorders>
              <w:left w:val="single" w:sz="4" w:space="0" w:color="000000"/>
              <w:bottom w:val="single" w:sz="4" w:space="0" w:color="000000"/>
              <w:right w:val="single" w:sz="4" w:space="0" w:color="000000"/>
            </w:tcBorders>
          </w:tcPr>
          <w:p w:rsidR="005336F1" w:rsidRPr="006C4694" w:rsidRDefault="005336F1" w:rsidP="005711EA">
            <w:pPr>
              <w:snapToGrid w:val="0"/>
              <w:jc w:val="both"/>
              <w:rPr>
                <w:sz w:val="24"/>
                <w:szCs w:val="24"/>
              </w:rPr>
            </w:pPr>
            <w:r w:rsidRPr="006C4694">
              <w:rPr>
                <w:sz w:val="24"/>
                <w:szCs w:val="24"/>
              </w:rPr>
              <w:t> </w:t>
            </w:r>
          </w:p>
        </w:tc>
      </w:tr>
      <w:tr w:rsidR="005336F1" w:rsidRPr="006C4694" w:rsidTr="005711EA">
        <w:tc>
          <w:tcPr>
            <w:tcW w:w="471"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4</w:t>
            </w:r>
          </w:p>
        </w:tc>
        <w:tc>
          <w:tcPr>
            <w:tcW w:w="2253" w:type="dxa"/>
            <w:tcBorders>
              <w:left w:val="single" w:sz="4" w:space="0" w:color="000000"/>
              <w:bottom w:val="single" w:sz="4" w:space="0" w:color="000000"/>
            </w:tcBorders>
          </w:tcPr>
          <w:p w:rsidR="005336F1" w:rsidRPr="006C4694" w:rsidRDefault="005336F1" w:rsidP="005711EA">
            <w:pPr>
              <w:snapToGrid w:val="0"/>
              <w:rPr>
                <w:sz w:val="24"/>
                <w:szCs w:val="24"/>
              </w:rPr>
            </w:pPr>
            <w:r w:rsidRPr="006C4694">
              <w:rPr>
                <w:sz w:val="24"/>
                <w:szCs w:val="24"/>
              </w:rPr>
              <w:t>Работа</w:t>
            </w:r>
          </w:p>
          <w:p w:rsidR="005336F1" w:rsidRPr="006C4694" w:rsidRDefault="005336F1" w:rsidP="005711EA">
            <w:pPr>
              <w:rPr>
                <w:sz w:val="24"/>
                <w:szCs w:val="24"/>
              </w:rPr>
            </w:pPr>
            <w:r w:rsidRPr="006C4694">
              <w:rPr>
                <w:sz w:val="24"/>
                <w:szCs w:val="24"/>
              </w:rPr>
              <w:t>с природным материалом</w:t>
            </w:r>
          </w:p>
        </w:tc>
        <w:tc>
          <w:tcPr>
            <w:tcW w:w="1122" w:type="dxa"/>
            <w:tcBorders>
              <w:left w:val="single" w:sz="4" w:space="0" w:color="000000"/>
              <w:bottom w:val="single" w:sz="4" w:space="0" w:color="000000"/>
            </w:tcBorders>
          </w:tcPr>
          <w:p w:rsidR="005336F1" w:rsidRPr="006C4694" w:rsidRDefault="005711EA" w:rsidP="005711EA">
            <w:pPr>
              <w:snapToGrid w:val="0"/>
              <w:jc w:val="both"/>
              <w:rPr>
                <w:sz w:val="24"/>
                <w:szCs w:val="24"/>
              </w:rPr>
            </w:pPr>
            <w:r>
              <w:rPr>
                <w:sz w:val="24"/>
                <w:szCs w:val="24"/>
              </w:rPr>
              <w:t>8</w:t>
            </w:r>
          </w:p>
        </w:tc>
        <w:tc>
          <w:tcPr>
            <w:tcW w:w="2014" w:type="dxa"/>
            <w:tcBorders>
              <w:left w:val="single" w:sz="4" w:space="0" w:color="000000"/>
              <w:bottom w:val="single" w:sz="4" w:space="0" w:color="000000"/>
            </w:tcBorders>
          </w:tcPr>
          <w:p w:rsidR="005336F1" w:rsidRPr="006C4694" w:rsidRDefault="005336F1" w:rsidP="005711EA">
            <w:pPr>
              <w:widowControl/>
              <w:autoSpaceDE/>
              <w:snapToGrid w:val="0"/>
            </w:pPr>
          </w:p>
        </w:tc>
        <w:tc>
          <w:tcPr>
            <w:tcW w:w="1959" w:type="dxa"/>
            <w:tcBorders>
              <w:left w:val="single" w:sz="4" w:space="0" w:color="000000"/>
              <w:bottom w:val="single" w:sz="4" w:space="0" w:color="000000"/>
            </w:tcBorders>
          </w:tcPr>
          <w:p w:rsidR="005336F1" w:rsidRPr="006C4694" w:rsidRDefault="005711EA" w:rsidP="005711EA">
            <w:pPr>
              <w:snapToGrid w:val="0"/>
              <w:jc w:val="both"/>
              <w:rPr>
                <w:sz w:val="24"/>
                <w:szCs w:val="24"/>
              </w:rPr>
            </w:pPr>
            <w:r>
              <w:rPr>
                <w:sz w:val="24"/>
                <w:szCs w:val="24"/>
              </w:rPr>
              <w:t>8</w:t>
            </w:r>
          </w:p>
        </w:tc>
        <w:tc>
          <w:tcPr>
            <w:tcW w:w="1762" w:type="dxa"/>
            <w:tcBorders>
              <w:left w:val="single" w:sz="4" w:space="0" w:color="000000"/>
              <w:bottom w:val="single" w:sz="4" w:space="0" w:color="000000"/>
              <w:right w:val="single" w:sz="4" w:space="0" w:color="000000"/>
            </w:tcBorders>
          </w:tcPr>
          <w:p w:rsidR="005336F1" w:rsidRPr="006C4694" w:rsidRDefault="005336F1" w:rsidP="005711EA">
            <w:pPr>
              <w:snapToGrid w:val="0"/>
              <w:jc w:val="both"/>
              <w:rPr>
                <w:sz w:val="24"/>
                <w:szCs w:val="24"/>
              </w:rPr>
            </w:pPr>
            <w:r w:rsidRPr="006C4694">
              <w:rPr>
                <w:sz w:val="24"/>
                <w:szCs w:val="24"/>
              </w:rPr>
              <w:t> </w:t>
            </w:r>
          </w:p>
        </w:tc>
      </w:tr>
      <w:tr w:rsidR="005336F1" w:rsidRPr="006C4694" w:rsidTr="005711EA">
        <w:tc>
          <w:tcPr>
            <w:tcW w:w="471"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5</w:t>
            </w:r>
          </w:p>
        </w:tc>
        <w:tc>
          <w:tcPr>
            <w:tcW w:w="2253"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 xml:space="preserve">Работа </w:t>
            </w:r>
          </w:p>
          <w:p w:rsidR="005336F1" w:rsidRPr="006C4694" w:rsidRDefault="005336F1" w:rsidP="005711EA">
            <w:pPr>
              <w:jc w:val="both"/>
              <w:rPr>
                <w:sz w:val="24"/>
                <w:szCs w:val="24"/>
              </w:rPr>
            </w:pPr>
            <w:r w:rsidRPr="006C4694">
              <w:rPr>
                <w:sz w:val="24"/>
                <w:szCs w:val="24"/>
              </w:rPr>
              <w:t>с пластилином</w:t>
            </w:r>
          </w:p>
        </w:tc>
        <w:tc>
          <w:tcPr>
            <w:tcW w:w="1122" w:type="dxa"/>
            <w:tcBorders>
              <w:left w:val="single" w:sz="4" w:space="0" w:color="000000"/>
              <w:bottom w:val="single" w:sz="4" w:space="0" w:color="000000"/>
            </w:tcBorders>
          </w:tcPr>
          <w:p w:rsidR="005336F1" w:rsidRPr="006C4694" w:rsidRDefault="005711EA" w:rsidP="005711EA">
            <w:pPr>
              <w:snapToGrid w:val="0"/>
              <w:jc w:val="both"/>
              <w:rPr>
                <w:sz w:val="24"/>
                <w:szCs w:val="24"/>
              </w:rPr>
            </w:pPr>
            <w:r>
              <w:rPr>
                <w:sz w:val="24"/>
                <w:szCs w:val="24"/>
              </w:rPr>
              <w:t>4</w:t>
            </w:r>
          </w:p>
        </w:tc>
        <w:tc>
          <w:tcPr>
            <w:tcW w:w="2014" w:type="dxa"/>
            <w:tcBorders>
              <w:left w:val="single" w:sz="4" w:space="0" w:color="000000"/>
              <w:bottom w:val="single" w:sz="4" w:space="0" w:color="000000"/>
            </w:tcBorders>
          </w:tcPr>
          <w:p w:rsidR="005336F1" w:rsidRPr="006C4694" w:rsidRDefault="005336F1" w:rsidP="005711EA">
            <w:pPr>
              <w:widowControl/>
              <w:autoSpaceDE/>
              <w:snapToGrid w:val="0"/>
            </w:pPr>
          </w:p>
        </w:tc>
        <w:tc>
          <w:tcPr>
            <w:tcW w:w="1959" w:type="dxa"/>
            <w:tcBorders>
              <w:left w:val="single" w:sz="4" w:space="0" w:color="000000"/>
              <w:bottom w:val="single" w:sz="4" w:space="0" w:color="000000"/>
            </w:tcBorders>
          </w:tcPr>
          <w:p w:rsidR="005336F1" w:rsidRPr="006C4694" w:rsidRDefault="005711EA" w:rsidP="005711EA">
            <w:pPr>
              <w:snapToGrid w:val="0"/>
              <w:jc w:val="both"/>
              <w:rPr>
                <w:sz w:val="24"/>
                <w:szCs w:val="24"/>
              </w:rPr>
            </w:pPr>
            <w:r>
              <w:rPr>
                <w:sz w:val="24"/>
                <w:szCs w:val="24"/>
              </w:rPr>
              <w:t>4</w:t>
            </w:r>
          </w:p>
        </w:tc>
        <w:tc>
          <w:tcPr>
            <w:tcW w:w="1762" w:type="dxa"/>
            <w:tcBorders>
              <w:left w:val="single" w:sz="4" w:space="0" w:color="000000"/>
              <w:bottom w:val="single" w:sz="4" w:space="0" w:color="000000"/>
              <w:right w:val="single" w:sz="4" w:space="0" w:color="000000"/>
            </w:tcBorders>
          </w:tcPr>
          <w:p w:rsidR="005336F1" w:rsidRPr="006C4694" w:rsidRDefault="005336F1" w:rsidP="005711EA">
            <w:pPr>
              <w:snapToGrid w:val="0"/>
              <w:jc w:val="both"/>
              <w:rPr>
                <w:sz w:val="24"/>
                <w:szCs w:val="24"/>
              </w:rPr>
            </w:pPr>
            <w:r w:rsidRPr="006C4694">
              <w:rPr>
                <w:sz w:val="24"/>
                <w:szCs w:val="24"/>
              </w:rPr>
              <w:t> </w:t>
            </w:r>
          </w:p>
        </w:tc>
      </w:tr>
      <w:tr w:rsidR="005336F1" w:rsidRPr="006C4694" w:rsidTr="005711EA">
        <w:tc>
          <w:tcPr>
            <w:tcW w:w="471"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6</w:t>
            </w:r>
          </w:p>
        </w:tc>
        <w:tc>
          <w:tcPr>
            <w:tcW w:w="2253" w:type="dxa"/>
            <w:tcBorders>
              <w:left w:val="single" w:sz="4" w:space="0" w:color="000000"/>
              <w:bottom w:val="single" w:sz="4" w:space="0" w:color="000000"/>
            </w:tcBorders>
          </w:tcPr>
          <w:p w:rsidR="005336F1" w:rsidRPr="006C4694" w:rsidRDefault="005336F1" w:rsidP="005711EA">
            <w:pPr>
              <w:rPr>
                <w:sz w:val="24"/>
                <w:szCs w:val="24"/>
              </w:rPr>
            </w:pPr>
            <w:r w:rsidRPr="006C4694">
              <w:rPr>
                <w:sz w:val="24"/>
                <w:szCs w:val="24"/>
              </w:rPr>
              <w:t>Художественное творчество</w:t>
            </w:r>
          </w:p>
        </w:tc>
        <w:tc>
          <w:tcPr>
            <w:tcW w:w="1122" w:type="dxa"/>
            <w:tcBorders>
              <w:left w:val="single" w:sz="4" w:space="0" w:color="000000"/>
              <w:bottom w:val="single" w:sz="4" w:space="0" w:color="000000"/>
            </w:tcBorders>
          </w:tcPr>
          <w:p w:rsidR="005336F1" w:rsidRPr="006C4694" w:rsidRDefault="005711EA" w:rsidP="005711EA">
            <w:pPr>
              <w:snapToGrid w:val="0"/>
              <w:jc w:val="both"/>
              <w:rPr>
                <w:sz w:val="24"/>
                <w:szCs w:val="24"/>
              </w:rPr>
            </w:pPr>
            <w:r>
              <w:rPr>
                <w:sz w:val="24"/>
                <w:szCs w:val="24"/>
              </w:rPr>
              <w:t>8</w:t>
            </w:r>
          </w:p>
        </w:tc>
        <w:tc>
          <w:tcPr>
            <w:tcW w:w="2014" w:type="dxa"/>
            <w:tcBorders>
              <w:left w:val="single" w:sz="4" w:space="0" w:color="000000"/>
              <w:bottom w:val="single" w:sz="4" w:space="0" w:color="000000"/>
            </w:tcBorders>
          </w:tcPr>
          <w:p w:rsidR="005336F1" w:rsidRPr="006C4694" w:rsidRDefault="005336F1" w:rsidP="005711EA">
            <w:pPr>
              <w:widowControl/>
              <w:autoSpaceDE/>
              <w:snapToGrid w:val="0"/>
            </w:pPr>
          </w:p>
        </w:tc>
        <w:tc>
          <w:tcPr>
            <w:tcW w:w="1959" w:type="dxa"/>
            <w:tcBorders>
              <w:left w:val="single" w:sz="4" w:space="0" w:color="000000"/>
              <w:bottom w:val="single" w:sz="4" w:space="0" w:color="000000"/>
            </w:tcBorders>
          </w:tcPr>
          <w:p w:rsidR="005336F1" w:rsidRPr="006C4694" w:rsidRDefault="005711EA" w:rsidP="005711EA">
            <w:pPr>
              <w:snapToGrid w:val="0"/>
              <w:jc w:val="both"/>
              <w:rPr>
                <w:sz w:val="24"/>
                <w:szCs w:val="24"/>
              </w:rPr>
            </w:pPr>
            <w:r>
              <w:rPr>
                <w:sz w:val="24"/>
                <w:szCs w:val="24"/>
              </w:rPr>
              <w:t>6</w:t>
            </w:r>
          </w:p>
        </w:tc>
        <w:tc>
          <w:tcPr>
            <w:tcW w:w="1762" w:type="dxa"/>
            <w:tcBorders>
              <w:left w:val="single" w:sz="4" w:space="0" w:color="000000"/>
              <w:bottom w:val="single" w:sz="4" w:space="0" w:color="000000"/>
              <w:right w:val="single" w:sz="4" w:space="0" w:color="000000"/>
            </w:tcBorders>
          </w:tcPr>
          <w:p w:rsidR="005336F1" w:rsidRPr="006C4694" w:rsidRDefault="005336F1" w:rsidP="005711EA">
            <w:pPr>
              <w:snapToGrid w:val="0"/>
              <w:jc w:val="both"/>
              <w:rPr>
                <w:sz w:val="24"/>
                <w:szCs w:val="24"/>
              </w:rPr>
            </w:pPr>
            <w:r w:rsidRPr="006C4694">
              <w:rPr>
                <w:sz w:val="24"/>
                <w:szCs w:val="24"/>
              </w:rPr>
              <w:t> </w:t>
            </w:r>
          </w:p>
        </w:tc>
      </w:tr>
      <w:tr w:rsidR="005336F1" w:rsidRPr="006C4694" w:rsidTr="005711EA">
        <w:tc>
          <w:tcPr>
            <w:tcW w:w="471"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7</w:t>
            </w:r>
          </w:p>
        </w:tc>
        <w:tc>
          <w:tcPr>
            <w:tcW w:w="2253"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Подведение итогов</w:t>
            </w:r>
          </w:p>
        </w:tc>
        <w:tc>
          <w:tcPr>
            <w:tcW w:w="1122" w:type="dxa"/>
            <w:tcBorders>
              <w:left w:val="single" w:sz="4" w:space="0" w:color="000000"/>
              <w:bottom w:val="single" w:sz="4" w:space="0" w:color="000000"/>
            </w:tcBorders>
          </w:tcPr>
          <w:p w:rsidR="005336F1" w:rsidRPr="006C4694" w:rsidRDefault="005336F1" w:rsidP="005711EA">
            <w:pPr>
              <w:widowControl/>
              <w:autoSpaceDE/>
              <w:snapToGrid w:val="0"/>
              <w:rPr>
                <w:sz w:val="24"/>
                <w:szCs w:val="24"/>
              </w:rPr>
            </w:pPr>
            <w:r w:rsidRPr="006C4694">
              <w:rPr>
                <w:sz w:val="24"/>
                <w:szCs w:val="24"/>
              </w:rPr>
              <w:t>1</w:t>
            </w:r>
          </w:p>
        </w:tc>
        <w:tc>
          <w:tcPr>
            <w:tcW w:w="2014" w:type="dxa"/>
            <w:tcBorders>
              <w:left w:val="single" w:sz="4" w:space="0" w:color="000000"/>
              <w:bottom w:val="single" w:sz="4" w:space="0" w:color="000000"/>
            </w:tcBorders>
          </w:tcPr>
          <w:p w:rsidR="005336F1" w:rsidRPr="006C4694" w:rsidRDefault="005336F1" w:rsidP="005711EA">
            <w:pPr>
              <w:widowControl/>
              <w:autoSpaceDE/>
              <w:snapToGrid w:val="0"/>
              <w:rPr>
                <w:sz w:val="24"/>
                <w:szCs w:val="24"/>
              </w:rPr>
            </w:pPr>
            <w:r w:rsidRPr="006C4694">
              <w:rPr>
                <w:sz w:val="24"/>
                <w:szCs w:val="24"/>
              </w:rPr>
              <w:t>1</w:t>
            </w:r>
          </w:p>
        </w:tc>
        <w:tc>
          <w:tcPr>
            <w:tcW w:w="1959"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w:t>
            </w:r>
          </w:p>
        </w:tc>
        <w:tc>
          <w:tcPr>
            <w:tcW w:w="1762" w:type="dxa"/>
            <w:tcBorders>
              <w:left w:val="single" w:sz="4" w:space="0" w:color="000000"/>
              <w:bottom w:val="single" w:sz="4" w:space="0" w:color="000000"/>
              <w:right w:val="single" w:sz="4" w:space="0" w:color="000000"/>
            </w:tcBorders>
          </w:tcPr>
          <w:p w:rsidR="005336F1" w:rsidRPr="006C4694" w:rsidRDefault="005336F1" w:rsidP="005711EA">
            <w:pPr>
              <w:snapToGrid w:val="0"/>
              <w:jc w:val="both"/>
              <w:rPr>
                <w:sz w:val="24"/>
                <w:szCs w:val="24"/>
              </w:rPr>
            </w:pPr>
            <w:r w:rsidRPr="006C4694">
              <w:rPr>
                <w:sz w:val="24"/>
                <w:szCs w:val="24"/>
              </w:rPr>
              <w:t> </w:t>
            </w:r>
          </w:p>
        </w:tc>
      </w:tr>
      <w:tr w:rsidR="005336F1" w:rsidRPr="006C4694" w:rsidTr="005711EA">
        <w:tc>
          <w:tcPr>
            <w:tcW w:w="471"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 </w:t>
            </w:r>
          </w:p>
        </w:tc>
        <w:tc>
          <w:tcPr>
            <w:tcW w:w="2253"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 xml:space="preserve">Итого </w:t>
            </w:r>
          </w:p>
        </w:tc>
        <w:tc>
          <w:tcPr>
            <w:tcW w:w="1122" w:type="dxa"/>
            <w:tcBorders>
              <w:left w:val="single" w:sz="4" w:space="0" w:color="000000"/>
              <w:bottom w:val="single" w:sz="4" w:space="0" w:color="000000"/>
            </w:tcBorders>
          </w:tcPr>
          <w:p w:rsidR="005336F1" w:rsidRPr="006C4694" w:rsidRDefault="005711EA" w:rsidP="005711EA">
            <w:pPr>
              <w:snapToGrid w:val="0"/>
              <w:jc w:val="both"/>
              <w:rPr>
                <w:sz w:val="24"/>
                <w:szCs w:val="24"/>
              </w:rPr>
            </w:pPr>
            <w:r>
              <w:rPr>
                <w:sz w:val="24"/>
                <w:szCs w:val="24"/>
              </w:rPr>
              <w:t>36</w:t>
            </w:r>
          </w:p>
        </w:tc>
        <w:tc>
          <w:tcPr>
            <w:tcW w:w="2014" w:type="dxa"/>
            <w:tcBorders>
              <w:left w:val="single" w:sz="4" w:space="0" w:color="000000"/>
              <w:bottom w:val="single" w:sz="4" w:space="0" w:color="000000"/>
            </w:tcBorders>
          </w:tcPr>
          <w:p w:rsidR="005336F1" w:rsidRPr="006C4694" w:rsidRDefault="005336F1" w:rsidP="005711EA">
            <w:pPr>
              <w:widowControl/>
              <w:autoSpaceDE/>
              <w:snapToGrid w:val="0"/>
            </w:pPr>
          </w:p>
        </w:tc>
        <w:tc>
          <w:tcPr>
            <w:tcW w:w="1959" w:type="dxa"/>
            <w:tcBorders>
              <w:left w:val="single" w:sz="4" w:space="0" w:color="000000"/>
              <w:bottom w:val="single" w:sz="4" w:space="0" w:color="000000"/>
            </w:tcBorders>
          </w:tcPr>
          <w:p w:rsidR="005336F1" w:rsidRPr="006C4694" w:rsidRDefault="005711EA" w:rsidP="005711EA">
            <w:pPr>
              <w:snapToGrid w:val="0"/>
              <w:jc w:val="both"/>
              <w:rPr>
                <w:sz w:val="24"/>
                <w:szCs w:val="24"/>
              </w:rPr>
            </w:pPr>
            <w:r>
              <w:rPr>
                <w:sz w:val="24"/>
                <w:szCs w:val="24"/>
              </w:rPr>
              <w:t>36</w:t>
            </w:r>
          </w:p>
        </w:tc>
        <w:tc>
          <w:tcPr>
            <w:tcW w:w="1762" w:type="dxa"/>
            <w:tcBorders>
              <w:left w:val="single" w:sz="4" w:space="0" w:color="000000"/>
              <w:bottom w:val="single" w:sz="4" w:space="0" w:color="000000"/>
              <w:right w:val="single" w:sz="4" w:space="0" w:color="000000"/>
            </w:tcBorders>
          </w:tcPr>
          <w:p w:rsidR="005336F1" w:rsidRPr="006C4694" w:rsidRDefault="005336F1" w:rsidP="005711EA">
            <w:pPr>
              <w:snapToGrid w:val="0"/>
              <w:jc w:val="both"/>
              <w:rPr>
                <w:sz w:val="24"/>
                <w:szCs w:val="24"/>
              </w:rPr>
            </w:pPr>
            <w:r w:rsidRPr="006C4694">
              <w:rPr>
                <w:sz w:val="24"/>
                <w:szCs w:val="24"/>
              </w:rPr>
              <w:t> </w:t>
            </w:r>
          </w:p>
        </w:tc>
      </w:tr>
    </w:tbl>
    <w:p w:rsidR="005336F1" w:rsidRPr="006C4694" w:rsidRDefault="005336F1" w:rsidP="005336F1">
      <w:pPr>
        <w:spacing w:before="280" w:after="280"/>
        <w:jc w:val="center"/>
        <w:rPr>
          <w:bCs/>
          <w:i/>
          <w:sz w:val="24"/>
          <w:szCs w:val="24"/>
        </w:rPr>
      </w:pPr>
    </w:p>
    <w:p w:rsidR="005336F1" w:rsidRPr="006C4694" w:rsidRDefault="005336F1" w:rsidP="005336F1">
      <w:pPr>
        <w:spacing w:before="280" w:after="280"/>
        <w:jc w:val="center"/>
        <w:rPr>
          <w:bCs/>
          <w:i/>
          <w:sz w:val="24"/>
          <w:szCs w:val="24"/>
        </w:rPr>
      </w:pPr>
    </w:p>
    <w:p w:rsidR="005336F1" w:rsidRPr="006C4694" w:rsidRDefault="005336F1" w:rsidP="005336F1">
      <w:pPr>
        <w:spacing w:before="280" w:after="280"/>
        <w:jc w:val="center"/>
        <w:rPr>
          <w:bCs/>
          <w:i/>
          <w:sz w:val="24"/>
          <w:szCs w:val="24"/>
        </w:rPr>
      </w:pPr>
      <w:r w:rsidRPr="006C4694">
        <w:rPr>
          <w:bCs/>
          <w:i/>
          <w:sz w:val="24"/>
          <w:szCs w:val="24"/>
        </w:rPr>
        <w:t>3 год обучения</w:t>
      </w:r>
    </w:p>
    <w:tbl>
      <w:tblPr>
        <w:tblW w:w="9581" w:type="dxa"/>
        <w:tblInd w:w="-5" w:type="dxa"/>
        <w:tblLayout w:type="fixed"/>
        <w:tblLook w:val="0000" w:firstRow="0" w:lastRow="0" w:firstColumn="0" w:lastColumn="0" w:noHBand="0" w:noVBand="0"/>
      </w:tblPr>
      <w:tblGrid>
        <w:gridCol w:w="397"/>
        <w:gridCol w:w="2275"/>
        <w:gridCol w:w="1174"/>
        <w:gridCol w:w="2014"/>
        <w:gridCol w:w="1959"/>
        <w:gridCol w:w="1762"/>
      </w:tblGrid>
      <w:tr w:rsidR="005336F1" w:rsidRPr="006C4694" w:rsidTr="005711EA">
        <w:tc>
          <w:tcPr>
            <w:tcW w:w="397" w:type="dxa"/>
            <w:tcBorders>
              <w:top w:val="single" w:sz="4" w:space="0" w:color="000000"/>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w:t>
            </w:r>
          </w:p>
        </w:tc>
        <w:tc>
          <w:tcPr>
            <w:tcW w:w="2275" w:type="dxa"/>
            <w:tcBorders>
              <w:top w:val="single" w:sz="4" w:space="0" w:color="000000"/>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Тема</w:t>
            </w:r>
          </w:p>
        </w:tc>
        <w:tc>
          <w:tcPr>
            <w:tcW w:w="1174" w:type="dxa"/>
            <w:tcBorders>
              <w:top w:val="single" w:sz="4" w:space="0" w:color="000000"/>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Всего часов</w:t>
            </w:r>
          </w:p>
        </w:tc>
        <w:tc>
          <w:tcPr>
            <w:tcW w:w="2014" w:type="dxa"/>
            <w:tcBorders>
              <w:top w:val="single" w:sz="4" w:space="0" w:color="000000"/>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Теоретических</w:t>
            </w:r>
          </w:p>
        </w:tc>
        <w:tc>
          <w:tcPr>
            <w:tcW w:w="1959" w:type="dxa"/>
            <w:tcBorders>
              <w:top w:val="single" w:sz="4" w:space="0" w:color="000000"/>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Практических</w:t>
            </w:r>
          </w:p>
        </w:tc>
        <w:tc>
          <w:tcPr>
            <w:tcW w:w="1762" w:type="dxa"/>
            <w:tcBorders>
              <w:top w:val="single" w:sz="4" w:space="0" w:color="000000"/>
              <w:left w:val="single" w:sz="4" w:space="0" w:color="000000"/>
              <w:bottom w:val="single" w:sz="4" w:space="0" w:color="000000"/>
              <w:right w:val="single" w:sz="4" w:space="0" w:color="000000"/>
            </w:tcBorders>
          </w:tcPr>
          <w:p w:rsidR="005336F1" w:rsidRPr="006C4694" w:rsidRDefault="005336F1" w:rsidP="005711EA">
            <w:pPr>
              <w:snapToGrid w:val="0"/>
              <w:jc w:val="both"/>
              <w:rPr>
                <w:sz w:val="24"/>
                <w:szCs w:val="24"/>
              </w:rPr>
            </w:pPr>
            <w:r w:rsidRPr="006C4694">
              <w:rPr>
                <w:sz w:val="24"/>
                <w:szCs w:val="24"/>
              </w:rPr>
              <w:t>Примечания</w:t>
            </w:r>
          </w:p>
        </w:tc>
      </w:tr>
      <w:tr w:rsidR="005336F1" w:rsidRPr="006C4694" w:rsidTr="005711EA">
        <w:tc>
          <w:tcPr>
            <w:tcW w:w="397"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1</w:t>
            </w:r>
          </w:p>
        </w:tc>
        <w:tc>
          <w:tcPr>
            <w:tcW w:w="2275"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 xml:space="preserve">Вводная </w:t>
            </w:r>
          </w:p>
          <w:p w:rsidR="005336F1" w:rsidRPr="006C4694" w:rsidRDefault="005336F1" w:rsidP="005711EA">
            <w:pPr>
              <w:jc w:val="both"/>
              <w:rPr>
                <w:sz w:val="24"/>
                <w:szCs w:val="24"/>
              </w:rPr>
            </w:pPr>
            <w:r w:rsidRPr="006C4694">
              <w:rPr>
                <w:sz w:val="24"/>
                <w:szCs w:val="24"/>
              </w:rPr>
              <w:t>беседа</w:t>
            </w:r>
          </w:p>
        </w:tc>
        <w:tc>
          <w:tcPr>
            <w:tcW w:w="1174" w:type="dxa"/>
            <w:tcBorders>
              <w:left w:val="single" w:sz="4" w:space="0" w:color="000000"/>
              <w:bottom w:val="single" w:sz="4" w:space="0" w:color="000000"/>
            </w:tcBorders>
          </w:tcPr>
          <w:p w:rsidR="005336F1" w:rsidRPr="006C4694" w:rsidRDefault="005336F1" w:rsidP="005711EA">
            <w:pPr>
              <w:widowControl/>
              <w:autoSpaceDE/>
              <w:snapToGrid w:val="0"/>
              <w:rPr>
                <w:sz w:val="24"/>
                <w:szCs w:val="24"/>
              </w:rPr>
            </w:pPr>
            <w:r w:rsidRPr="006C4694">
              <w:rPr>
                <w:sz w:val="24"/>
                <w:szCs w:val="24"/>
              </w:rPr>
              <w:t>1</w:t>
            </w:r>
          </w:p>
        </w:tc>
        <w:tc>
          <w:tcPr>
            <w:tcW w:w="2014" w:type="dxa"/>
            <w:tcBorders>
              <w:left w:val="single" w:sz="4" w:space="0" w:color="000000"/>
              <w:bottom w:val="single" w:sz="4" w:space="0" w:color="000000"/>
            </w:tcBorders>
          </w:tcPr>
          <w:p w:rsidR="005336F1" w:rsidRPr="006C4694" w:rsidRDefault="005336F1" w:rsidP="005711EA">
            <w:pPr>
              <w:widowControl/>
              <w:autoSpaceDE/>
              <w:snapToGrid w:val="0"/>
              <w:rPr>
                <w:sz w:val="24"/>
                <w:szCs w:val="24"/>
              </w:rPr>
            </w:pPr>
            <w:r w:rsidRPr="006C4694">
              <w:rPr>
                <w:sz w:val="24"/>
                <w:szCs w:val="24"/>
              </w:rPr>
              <w:t>1</w:t>
            </w:r>
          </w:p>
        </w:tc>
        <w:tc>
          <w:tcPr>
            <w:tcW w:w="1959" w:type="dxa"/>
            <w:tcBorders>
              <w:left w:val="single" w:sz="4" w:space="0" w:color="000000"/>
              <w:bottom w:val="single" w:sz="4" w:space="0" w:color="000000"/>
            </w:tcBorders>
          </w:tcPr>
          <w:p w:rsidR="005336F1" w:rsidRPr="006C4694" w:rsidRDefault="005336F1" w:rsidP="005711EA">
            <w:pPr>
              <w:widowControl/>
              <w:autoSpaceDE/>
              <w:snapToGrid w:val="0"/>
            </w:pPr>
            <w:r w:rsidRPr="006C4694">
              <w:t>-</w:t>
            </w:r>
          </w:p>
        </w:tc>
        <w:tc>
          <w:tcPr>
            <w:tcW w:w="1762" w:type="dxa"/>
            <w:tcBorders>
              <w:left w:val="single" w:sz="4" w:space="0" w:color="000000"/>
              <w:bottom w:val="single" w:sz="4" w:space="0" w:color="000000"/>
              <w:right w:val="single" w:sz="4" w:space="0" w:color="000000"/>
            </w:tcBorders>
          </w:tcPr>
          <w:p w:rsidR="005336F1" w:rsidRPr="006C4694" w:rsidRDefault="005336F1" w:rsidP="005711EA">
            <w:pPr>
              <w:snapToGrid w:val="0"/>
              <w:jc w:val="both"/>
              <w:rPr>
                <w:sz w:val="24"/>
                <w:szCs w:val="24"/>
              </w:rPr>
            </w:pPr>
            <w:r w:rsidRPr="006C4694">
              <w:rPr>
                <w:sz w:val="24"/>
                <w:szCs w:val="24"/>
              </w:rPr>
              <w:t> </w:t>
            </w:r>
          </w:p>
        </w:tc>
      </w:tr>
      <w:tr w:rsidR="005336F1" w:rsidRPr="006C4694" w:rsidTr="005711EA">
        <w:tc>
          <w:tcPr>
            <w:tcW w:w="397"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2</w:t>
            </w:r>
          </w:p>
        </w:tc>
        <w:tc>
          <w:tcPr>
            <w:tcW w:w="2275"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 xml:space="preserve">Работа </w:t>
            </w:r>
          </w:p>
          <w:p w:rsidR="005336F1" w:rsidRPr="006C4694" w:rsidRDefault="005336F1" w:rsidP="005711EA">
            <w:pPr>
              <w:jc w:val="both"/>
              <w:rPr>
                <w:sz w:val="24"/>
                <w:szCs w:val="24"/>
              </w:rPr>
            </w:pPr>
            <w:r w:rsidRPr="006C4694">
              <w:rPr>
                <w:sz w:val="24"/>
                <w:szCs w:val="24"/>
              </w:rPr>
              <w:t xml:space="preserve">с бумагой </w:t>
            </w:r>
          </w:p>
          <w:p w:rsidR="005336F1" w:rsidRPr="006C4694" w:rsidRDefault="005336F1" w:rsidP="005711EA">
            <w:pPr>
              <w:jc w:val="both"/>
              <w:rPr>
                <w:sz w:val="24"/>
                <w:szCs w:val="24"/>
              </w:rPr>
            </w:pPr>
            <w:r w:rsidRPr="006C4694">
              <w:rPr>
                <w:sz w:val="24"/>
                <w:szCs w:val="24"/>
              </w:rPr>
              <w:t>и картоном</w:t>
            </w:r>
          </w:p>
        </w:tc>
        <w:tc>
          <w:tcPr>
            <w:tcW w:w="1174" w:type="dxa"/>
            <w:tcBorders>
              <w:left w:val="single" w:sz="4" w:space="0" w:color="000000"/>
              <w:bottom w:val="single" w:sz="4" w:space="0" w:color="000000"/>
            </w:tcBorders>
          </w:tcPr>
          <w:p w:rsidR="005336F1" w:rsidRPr="006C4694" w:rsidRDefault="005711EA" w:rsidP="005711EA">
            <w:pPr>
              <w:snapToGrid w:val="0"/>
              <w:jc w:val="both"/>
              <w:rPr>
                <w:sz w:val="24"/>
                <w:szCs w:val="24"/>
              </w:rPr>
            </w:pPr>
            <w:r>
              <w:rPr>
                <w:sz w:val="24"/>
                <w:szCs w:val="24"/>
              </w:rPr>
              <w:t>8</w:t>
            </w:r>
          </w:p>
        </w:tc>
        <w:tc>
          <w:tcPr>
            <w:tcW w:w="2014" w:type="dxa"/>
            <w:tcBorders>
              <w:left w:val="single" w:sz="4" w:space="0" w:color="000000"/>
              <w:bottom w:val="single" w:sz="4" w:space="0" w:color="000000"/>
            </w:tcBorders>
          </w:tcPr>
          <w:p w:rsidR="005336F1" w:rsidRPr="006C4694" w:rsidRDefault="005336F1" w:rsidP="005711EA">
            <w:pPr>
              <w:widowControl/>
              <w:autoSpaceDE/>
              <w:snapToGrid w:val="0"/>
            </w:pPr>
          </w:p>
        </w:tc>
        <w:tc>
          <w:tcPr>
            <w:tcW w:w="1959" w:type="dxa"/>
            <w:tcBorders>
              <w:left w:val="single" w:sz="4" w:space="0" w:color="000000"/>
              <w:bottom w:val="single" w:sz="4" w:space="0" w:color="000000"/>
            </w:tcBorders>
          </w:tcPr>
          <w:p w:rsidR="005336F1" w:rsidRPr="006C4694" w:rsidRDefault="005711EA" w:rsidP="005711EA">
            <w:pPr>
              <w:snapToGrid w:val="0"/>
              <w:jc w:val="both"/>
              <w:rPr>
                <w:sz w:val="24"/>
                <w:szCs w:val="24"/>
              </w:rPr>
            </w:pPr>
            <w:r>
              <w:rPr>
                <w:sz w:val="24"/>
                <w:szCs w:val="24"/>
              </w:rPr>
              <w:t>8</w:t>
            </w:r>
          </w:p>
        </w:tc>
        <w:tc>
          <w:tcPr>
            <w:tcW w:w="1762" w:type="dxa"/>
            <w:tcBorders>
              <w:left w:val="single" w:sz="4" w:space="0" w:color="000000"/>
              <w:bottom w:val="single" w:sz="4" w:space="0" w:color="000000"/>
              <w:right w:val="single" w:sz="4" w:space="0" w:color="000000"/>
            </w:tcBorders>
          </w:tcPr>
          <w:p w:rsidR="005336F1" w:rsidRPr="006C4694" w:rsidRDefault="005336F1" w:rsidP="005711EA">
            <w:pPr>
              <w:snapToGrid w:val="0"/>
              <w:jc w:val="both"/>
              <w:rPr>
                <w:sz w:val="24"/>
                <w:szCs w:val="24"/>
              </w:rPr>
            </w:pPr>
            <w:r w:rsidRPr="006C4694">
              <w:rPr>
                <w:sz w:val="24"/>
                <w:szCs w:val="24"/>
              </w:rPr>
              <w:t> </w:t>
            </w:r>
          </w:p>
        </w:tc>
      </w:tr>
      <w:tr w:rsidR="005336F1" w:rsidRPr="006C4694" w:rsidTr="005711EA">
        <w:tc>
          <w:tcPr>
            <w:tcW w:w="397"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3</w:t>
            </w:r>
          </w:p>
        </w:tc>
        <w:tc>
          <w:tcPr>
            <w:tcW w:w="2275" w:type="dxa"/>
            <w:tcBorders>
              <w:left w:val="single" w:sz="4" w:space="0" w:color="000000"/>
              <w:bottom w:val="single" w:sz="4" w:space="0" w:color="000000"/>
            </w:tcBorders>
          </w:tcPr>
          <w:p w:rsidR="005336F1" w:rsidRPr="006C4694" w:rsidRDefault="005336F1" w:rsidP="005711EA">
            <w:pPr>
              <w:snapToGrid w:val="0"/>
              <w:rPr>
                <w:sz w:val="24"/>
                <w:szCs w:val="24"/>
              </w:rPr>
            </w:pPr>
            <w:r w:rsidRPr="006C4694">
              <w:rPr>
                <w:sz w:val="24"/>
                <w:szCs w:val="24"/>
              </w:rPr>
              <w:t xml:space="preserve">Работа </w:t>
            </w:r>
          </w:p>
          <w:p w:rsidR="005336F1" w:rsidRPr="006C4694" w:rsidRDefault="005336F1" w:rsidP="005711EA">
            <w:pPr>
              <w:rPr>
                <w:sz w:val="24"/>
                <w:szCs w:val="24"/>
              </w:rPr>
            </w:pPr>
            <w:r w:rsidRPr="006C4694">
              <w:rPr>
                <w:sz w:val="24"/>
                <w:szCs w:val="24"/>
              </w:rPr>
              <w:t>с тканью, мехом</w:t>
            </w:r>
          </w:p>
        </w:tc>
        <w:tc>
          <w:tcPr>
            <w:tcW w:w="1174" w:type="dxa"/>
            <w:tcBorders>
              <w:left w:val="single" w:sz="4" w:space="0" w:color="000000"/>
              <w:bottom w:val="single" w:sz="4" w:space="0" w:color="000000"/>
            </w:tcBorders>
          </w:tcPr>
          <w:p w:rsidR="005336F1" w:rsidRPr="006C4694" w:rsidRDefault="005711EA" w:rsidP="005711EA">
            <w:pPr>
              <w:snapToGrid w:val="0"/>
              <w:jc w:val="both"/>
              <w:rPr>
                <w:sz w:val="24"/>
                <w:szCs w:val="24"/>
              </w:rPr>
            </w:pPr>
            <w:r>
              <w:rPr>
                <w:sz w:val="24"/>
                <w:szCs w:val="24"/>
              </w:rPr>
              <w:t>9</w:t>
            </w:r>
          </w:p>
        </w:tc>
        <w:tc>
          <w:tcPr>
            <w:tcW w:w="2014" w:type="dxa"/>
            <w:tcBorders>
              <w:left w:val="single" w:sz="4" w:space="0" w:color="000000"/>
              <w:bottom w:val="single" w:sz="4" w:space="0" w:color="000000"/>
            </w:tcBorders>
          </w:tcPr>
          <w:p w:rsidR="005336F1" w:rsidRPr="006C4694" w:rsidRDefault="005336F1" w:rsidP="005711EA">
            <w:pPr>
              <w:widowControl/>
              <w:autoSpaceDE/>
              <w:snapToGrid w:val="0"/>
            </w:pPr>
          </w:p>
        </w:tc>
        <w:tc>
          <w:tcPr>
            <w:tcW w:w="1959" w:type="dxa"/>
            <w:tcBorders>
              <w:left w:val="single" w:sz="4" w:space="0" w:color="000000"/>
              <w:bottom w:val="single" w:sz="4" w:space="0" w:color="000000"/>
            </w:tcBorders>
          </w:tcPr>
          <w:p w:rsidR="005336F1" w:rsidRPr="006C4694" w:rsidRDefault="005711EA" w:rsidP="005711EA">
            <w:pPr>
              <w:snapToGrid w:val="0"/>
              <w:jc w:val="both"/>
              <w:rPr>
                <w:sz w:val="24"/>
                <w:szCs w:val="24"/>
              </w:rPr>
            </w:pPr>
            <w:r>
              <w:rPr>
                <w:sz w:val="24"/>
                <w:szCs w:val="24"/>
              </w:rPr>
              <w:t>9</w:t>
            </w:r>
          </w:p>
        </w:tc>
        <w:tc>
          <w:tcPr>
            <w:tcW w:w="1762" w:type="dxa"/>
            <w:tcBorders>
              <w:left w:val="single" w:sz="4" w:space="0" w:color="000000"/>
              <w:bottom w:val="single" w:sz="4" w:space="0" w:color="000000"/>
              <w:right w:val="single" w:sz="4" w:space="0" w:color="000000"/>
            </w:tcBorders>
          </w:tcPr>
          <w:p w:rsidR="005336F1" w:rsidRPr="006C4694" w:rsidRDefault="005336F1" w:rsidP="005711EA">
            <w:pPr>
              <w:snapToGrid w:val="0"/>
              <w:jc w:val="both"/>
              <w:rPr>
                <w:sz w:val="24"/>
                <w:szCs w:val="24"/>
              </w:rPr>
            </w:pPr>
            <w:r w:rsidRPr="006C4694">
              <w:rPr>
                <w:sz w:val="24"/>
                <w:szCs w:val="24"/>
              </w:rPr>
              <w:t> </w:t>
            </w:r>
          </w:p>
        </w:tc>
      </w:tr>
      <w:tr w:rsidR="005336F1" w:rsidRPr="006C4694" w:rsidTr="005711EA">
        <w:tc>
          <w:tcPr>
            <w:tcW w:w="397"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4</w:t>
            </w:r>
          </w:p>
        </w:tc>
        <w:tc>
          <w:tcPr>
            <w:tcW w:w="2275" w:type="dxa"/>
            <w:tcBorders>
              <w:left w:val="single" w:sz="4" w:space="0" w:color="000000"/>
              <w:bottom w:val="single" w:sz="4" w:space="0" w:color="000000"/>
            </w:tcBorders>
          </w:tcPr>
          <w:p w:rsidR="005336F1" w:rsidRPr="006C4694" w:rsidRDefault="005336F1" w:rsidP="005711EA">
            <w:pPr>
              <w:rPr>
                <w:sz w:val="24"/>
                <w:szCs w:val="24"/>
              </w:rPr>
            </w:pPr>
            <w:r w:rsidRPr="006C4694">
              <w:rPr>
                <w:sz w:val="24"/>
                <w:szCs w:val="24"/>
              </w:rPr>
              <w:t>Художественное творчество</w:t>
            </w:r>
          </w:p>
        </w:tc>
        <w:tc>
          <w:tcPr>
            <w:tcW w:w="1174" w:type="dxa"/>
            <w:tcBorders>
              <w:left w:val="single" w:sz="4" w:space="0" w:color="000000"/>
              <w:bottom w:val="single" w:sz="4" w:space="0" w:color="000000"/>
            </w:tcBorders>
          </w:tcPr>
          <w:p w:rsidR="005336F1" w:rsidRPr="006C4694" w:rsidRDefault="005711EA" w:rsidP="005711EA">
            <w:pPr>
              <w:snapToGrid w:val="0"/>
              <w:jc w:val="both"/>
              <w:rPr>
                <w:sz w:val="24"/>
                <w:szCs w:val="24"/>
              </w:rPr>
            </w:pPr>
            <w:r>
              <w:rPr>
                <w:sz w:val="24"/>
                <w:szCs w:val="24"/>
              </w:rPr>
              <w:t>10</w:t>
            </w:r>
          </w:p>
        </w:tc>
        <w:tc>
          <w:tcPr>
            <w:tcW w:w="2014" w:type="dxa"/>
            <w:tcBorders>
              <w:left w:val="single" w:sz="4" w:space="0" w:color="000000"/>
              <w:bottom w:val="single" w:sz="4" w:space="0" w:color="000000"/>
            </w:tcBorders>
          </w:tcPr>
          <w:p w:rsidR="005336F1" w:rsidRPr="006C4694" w:rsidRDefault="005336F1" w:rsidP="005711EA">
            <w:pPr>
              <w:widowControl/>
              <w:autoSpaceDE/>
              <w:snapToGrid w:val="0"/>
            </w:pPr>
          </w:p>
        </w:tc>
        <w:tc>
          <w:tcPr>
            <w:tcW w:w="1959" w:type="dxa"/>
            <w:tcBorders>
              <w:left w:val="single" w:sz="4" w:space="0" w:color="000000"/>
              <w:bottom w:val="single" w:sz="4" w:space="0" w:color="000000"/>
            </w:tcBorders>
          </w:tcPr>
          <w:p w:rsidR="005336F1" w:rsidRPr="006C4694" w:rsidRDefault="005711EA" w:rsidP="005711EA">
            <w:pPr>
              <w:snapToGrid w:val="0"/>
              <w:jc w:val="both"/>
              <w:rPr>
                <w:sz w:val="24"/>
                <w:szCs w:val="24"/>
              </w:rPr>
            </w:pPr>
            <w:r>
              <w:rPr>
                <w:sz w:val="24"/>
                <w:szCs w:val="24"/>
              </w:rPr>
              <w:t>10</w:t>
            </w:r>
          </w:p>
        </w:tc>
        <w:tc>
          <w:tcPr>
            <w:tcW w:w="1762" w:type="dxa"/>
            <w:tcBorders>
              <w:left w:val="single" w:sz="4" w:space="0" w:color="000000"/>
              <w:bottom w:val="single" w:sz="4" w:space="0" w:color="000000"/>
              <w:right w:val="single" w:sz="4" w:space="0" w:color="000000"/>
            </w:tcBorders>
          </w:tcPr>
          <w:p w:rsidR="005336F1" w:rsidRPr="006C4694" w:rsidRDefault="005336F1" w:rsidP="005711EA">
            <w:pPr>
              <w:snapToGrid w:val="0"/>
              <w:jc w:val="both"/>
              <w:rPr>
                <w:sz w:val="24"/>
                <w:szCs w:val="24"/>
              </w:rPr>
            </w:pPr>
            <w:r w:rsidRPr="006C4694">
              <w:rPr>
                <w:sz w:val="24"/>
                <w:szCs w:val="24"/>
              </w:rPr>
              <w:t> </w:t>
            </w:r>
          </w:p>
        </w:tc>
      </w:tr>
      <w:tr w:rsidR="005336F1" w:rsidRPr="006C4694" w:rsidTr="005711EA">
        <w:tc>
          <w:tcPr>
            <w:tcW w:w="397"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5</w:t>
            </w:r>
          </w:p>
        </w:tc>
        <w:tc>
          <w:tcPr>
            <w:tcW w:w="2275"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Бисер для детей</w:t>
            </w:r>
          </w:p>
          <w:p w:rsidR="005336F1" w:rsidRPr="006C4694" w:rsidRDefault="005336F1" w:rsidP="005711EA">
            <w:pPr>
              <w:snapToGrid w:val="0"/>
              <w:jc w:val="both"/>
              <w:rPr>
                <w:sz w:val="24"/>
                <w:szCs w:val="24"/>
              </w:rPr>
            </w:pPr>
          </w:p>
        </w:tc>
        <w:tc>
          <w:tcPr>
            <w:tcW w:w="1174" w:type="dxa"/>
            <w:tcBorders>
              <w:left w:val="single" w:sz="4" w:space="0" w:color="000000"/>
              <w:bottom w:val="single" w:sz="4" w:space="0" w:color="000000"/>
            </w:tcBorders>
          </w:tcPr>
          <w:p w:rsidR="005336F1" w:rsidRPr="006C4694" w:rsidRDefault="005711EA" w:rsidP="005711EA">
            <w:pPr>
              <w:snapToGrid w:val="0"/>
              <w:jc w:val="both"/>
              <w:rPr>
                <w:sz w:val="24"/>
                <w:szCs w:val="24"/>
              </w:rPr>
            </w:pPr>
            <w:r>
              <w:rPr>
                <w:sz w:val="24"/>
                <w:szCs w:val="24"/>
              </w:rPr>
              <w:t>7</w:t>
            </w:r>
          </w:p>
        </w:tc>
        <w:tc>
          <w:tcPr>
            <w:tcW w:w="2014" w:type="dxa"/>
            <w:tcBorders>
              <w:left w:val="single" w:sz="4" w:space="0" w:color="000000"/>
              <w:bottom w:val="single" w:sz="4" w:space="0" w:color="000000"/>
            </w:tcBorders>
          </w:tcPr>
          <w:p w:rsidR="005336F1" w:rsidRPr="006C4694" w:rsidRDefault="005336F1" w:rsidP="005711EA">
            <w:pPr>
              <w:widowControl/>
              <w:autoSpaceDE/>
              <w:snapToGrid w:val="0"/>
            </w:pPr>
          </w:p>
        </w:tc>
        <w:tc>
          <w:tcPr>
            <w:tcW w:w="1959" w:type="dxa"/>
            <w:tcBorders>
              <w:left w:val="single" w:sz="4" w:space="0" w:color="000000"/>
              <w:bottom w:val="single" w:sz="4" w:space="0" w:color="000000"/>
            </w:tcBorders>
          </w:tcPr>
          <w:p w:rsidR="005336F1" w:rsidRPr="006C4694" w:rsidRDefault="005711EA" w:rsidP="005711EA">
            <w:pPr>
              <w:snapToGrid w:val="0"/>
              <w:jc w:val="both"/>
              <w:rPr>
                <w:sz w:val="24"/>
                <w:szCs w:val="24"/>
              </w:rPr>
            </w:pPr>
            <w:r>
              <w:rPr>
                <w:sz w:val="24"/>
                <w:szCs w:val="24"/>
              </w:rPr>
              <w:t>7</w:t>
            </w:r>
          </w:p>
        </w:tc>
        <w:tc>
          <w:tcPr>
            <w:tcW w:w="1762" w:type="dxa"/>
            <w:tcBorders>
              <w:left w:val="single" w:sz="4" w:space="0" w:color="000000"/>
              <w:bottom w:val="single" w:sz="4" w:space="0" w:color="000000"/>
              <w:right w:val="single" w:sz="4" w:space="0" w:color="000000"/>
            </w:tcBorders>
          </w:tcPr>
          <w:p w:rsidR="005336F1" w:rsidRPr="006C4694" w:rsidRDefault="005336F1" w:rsidP="005711EA">
            <w:pPr>
              <w:snapToGrid w:val="0"/>
              <w:jc w:val="both"/>
              <w:rPr>
                <w:sz w:val="24"/>
                <w:szCs w:val="24"/>
              </w:rPr>
            </w:pPr>
            <w:r w:rsidRPr="006C4694">
              <w:rPr>
                <w:sz w:val="24"/>
                <w:szCs w:val="24"/>
              </w:rPr>
              <w:t> </w:t>
            </w:r>
          </w:p>
        </w:tc>
      </w:tr>
      <w:tr w:rsidR="005336F1" w:rsidRPr="006C4694" w:rsidTr="005711EA">
        <w:tc>
          <w:tcPr>
            <w:tcW w:w="397"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6</w:t>
            </w:r>
          </w:p>
        </w:tc>
        <w:tc>
          <w:tcPr>
            <w:tcW w:w="2275"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Подведение итогов</w:t>
            </w:r>
          </w:p>
        </w:tc>
        <w:tc>
          <w:tcPr>
            <w:tcW w:w="1174" w:type="dxa"/>
            <w:tcBorders>
              <w:left w:val="single" w:sz="4" w:space="0" w:color="000000"/>
              <w:bottom w:val="single" w:sz="4" w:space="0" w:color="000000"/>
            </w:tcBorders>
          </w:tcPr>
          <w:p w:rsidR="005336F1" w:rsidRPr="006C4694" w:rsidRDefault="005336F1" w:rsidP="005711EA">
            <w:pPr>
              <w:widowControl/>
              <w:autoSpaceDE/>
              <w:snapToGrid w:val="0"/>
              <w:rPr>
                <w:sz w:val="24"/>
                <w:szCs w:val="24"/>
              </w:rPr>
            </w:pPr>
            <w:r w:rsidRPr="006C4694">
              <w:rPr>
                <w:sz w:val="24"/>
                <w:szCs w:val="24"/>
              </w:rPr>
              <w:t>1</w:t>
            </w:r>
          </w:p>
        </w:tc>
        <w:tc>
          <w:tcPr>
            <w:tcW w:w="2014" w:type="dxa"/>
            <w:tcBorders>
              <w:left w:val="single" w:sz="4" w:space="0" w:color="000000"/>
              <w:bottom w:val="single" w:sz="4" w:space="0" w:color="000000"/>
            </w:tcBorders>
          </w:tcPr>
          <w:p w:rsidR="005336F1" w:rsidRPr="006C4694" w:rsidRDefault="005336F1" w:rsidP="005711EA">
            <w:pPr>
              <w:widowControl/>
              <w:autoSpaceDE/>
              <w:snapToGrid w:val="0"/>
              <w:rPr>
                <w:sz w:val="24"/>
                <w:szCs w:val="24"/>
              </w:rPr>
            </w:pPr>
            <w:r w:rsidRPr="006C4694">
              <w:rPr>
                <w:sz w:val="24"/>
                <w:szCs w:val="24"/>
              </w:rPr>
              <w:t>1</w:t>
            </w:r>
          </w:p>
        </w:tc>
        <w:tc>
          <w:tcPr>
            <w:tcW w:w="1959" w:type="dxa"/>
            <w:tcBorders>
              <w:left w:val="single" w:sz="4" w:space="0" w:color="000000"/>
              <w:bottom w:val="single" w:sz="4" w:space="0" w:color="000000"/>
            </w:tcBorders>
          </w:tcPr>
          <w:p w:rsidR="005336F1" w:rsidRPr="006C4694" w:rsidRDefault="005336F1" w:rsidP="005711EA">
            <w:pPr>
              <w:widowControl/>
              <w:autoSpaceDE/>
              <w:snapToGrid w:val="0"/>
            </w:pPr>
            <w:r w:rsidRPr="006C4694">
              <w:t>-</w:t>
            </w:r>
          </w:p>
        </w:tc>
        <w:tc>
          <w:tcPr>
            <w:tcW w:w="1762" w:type="dxa"/>
            <w:tcBorders>
              <w:left w:val="single" w:sz="4" w:space="0" w:color="000000"/>
              <w:bottom w:val="single" w:sz="4" w:space="0" w:color="000000"/>
              <w:right w:val="single" w:sz="4" w:space="0" w:color="000000"/>
            </w:tcBorders>
          </w:tcPr>
          <w:p w:rsidR="005336F1" w:rsidRPr="006C4694" w:rsidRDefault="005336F1" w:rsidP="005711EA">
            <w:pPr>
              <w:snapToGrid w:val="0"/>
              <w:jc w:val="both"/>
              <w:rPr>
                <w:sz w:val="24"/>
                <w:szCs w:val="24"/>
              </w:rPr>
            </w:pPr>
            <w:r w:rsidRPr="006C4694">
              <w:rPr>
                <w:sz w:val="24"/>
                <w:szCs w:val="24"/>
              </w:rPr>
              <w:t> </w:t>
            </w:r>
          </w:p>
        </w:tc>
      </w:tr>
      <w:tr w:rsidR="005336F1" w:rsidRPr="006C4694" w:rsidTr="005711EA">
        <w:tc>
          <w:tcPr>
            <w:tcW w:w="397"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 </w:t>
            </w:r>
          </w:p>
        </w:tc>
        <w:tc>
          <w:tcPr>
            <w:tcW w:w="2275"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Итого</w:t>
            </w:r>
          </w:p>
        </w:tc>
        <w:tc>
          <w:tcPr>
            <w:tcW w:w="1174" w:type="dxa"/>
            <w:tcBorders>
              <w:left w:val="single" w:sz="4" w:space="0" w:color="000000"/>
              <w:bottom w:val="single" w:sz="4" w:space="0" w:color="000000"/>
            </w:tcBorders>
          </w:tcPr>
          <w:p w:rsidR="005336F1" w:rsidRPr="006C4694" w:rsidRDefault="005711EA" w:rsidP="005711EA">
            <w:pPr>
              <w:snapToGrid w:val="0"/>
              <w:jc w:val="both"/>
              <w:rPr>
                <w:sz w:val="24"/>
                <w:szCs w:val="24"/>
              </w:rPr>
            </w:pPr>
            <w:r>
              <w:rPr>
                <w:sz w:val="24"/>
                <w:szCs w:val="24"/>
              </w:rPr>
              <w:t>36</w:t>
            </w:r>
          </w:p>
        </w:tc>
        <w:tc>
          <w:tcPr>
            <w:tcW w:w="2014"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w:t>
            </w:r>
          </w:p>
        </w:tc>
        <w:tc>
          <w:tcPr>
            <w:tcW w:w="1959" w:type="dxa"/>
            <w:tcBorders>
              <w:left w:val="single" w:sz="4" w:space="0" w:color="000000"/>
              <w:bottom w:val="single" w:sz="4" w:space="0" w:color="000000"/>
            </w:tcBorders>
          </w:tcPr>
          <w:p w:rsidR="005336F1" w:rsidRPr="006C4694" w:rsidRDefault="005711EA" w:rsidP="005711EA">
            <w:pPr>
              <w:snapToGrid w:val="0"/>
              <w:jc w:val="both"/>
              <w:rPr>
                <w:sz w:val="24"/>
                <w:szCs w:val="24"/>
              </w:rPr>
            </w:pPr>
            <w:r>
              <w:rPr>
                <w:sz w:val="24"/>
                <w:szCs w:val="24"/>
              </w:rPr>
              <w:t>36</w:t>
            </w:r>
          </w:p>
        </w:tc>
        <w:tc>
          <w:tcPr>
            <w:tcW w:w="1762" w:type="dxa"/>
            <w:tcBorders>
              <w:left w:val="single" w:sz="4" w:space="0" w:color="000000"/>
              <w:bottom w:val="single" w:sz="4" w:space="0" w:color="000000"/>
              <w:right w:val="single" w:sz="4" w:space="0" w:color="000000"/>
            </w:tcBorders>
          </w:tcPr>
          <w:p w:rsidR="005336F1" w:rsidRPr="006C4694" w:rsidRDefault="005336F1" w:rsidP="005711EA">
            <w:pPr>
              <w:snapToGrid w:val="0"/>
              <w:jc w:val="both"/>
              <w:rPr>
                <w:sz w:val="24"/>
                <w:szCs w:val="24"/>
              </w:rPr>
            </w:pPr>
            <w:r w:rsidRPr="006C4694">
              <w:rPr>
                <w:sz w:val="24"/>
                <w:szCs w:val="24"/>
              </w:rPr>
              <w:t> </w:t>
            </w:r>
          </w:p>
        </w:tc>
      </w:tr>
    </w:tbl>
    <w:p w:rsidR="005336F1" w:rsidRPr="006C4694" w:rsidRDefault="005336F1" w:rsidP="005336F1">
      <w:pPr>
        <w:spacing w:before="280" w:after="280"/>
        <w:jc w:val="center"/>
        <w:rPr>
          <w:bCs/>
          <w:i/>
          <w:sz w:val="24"/>
          <w:szCs w:val="24"/>
        </w:rPr>
      </w:pPr>
    </w:p>
    <w:p w:rsidR="005336F1" w:rsidRPr="006C4694" w:rsidRDefault="005336F1" w:rsidP="005336F1">
      <w:pPr>
        <w:spacing w:before="280" w:after="280"/>
        <w:jc w:val="center"/>
        <w:rPr>
          <w:bCs/>
          <w:i/>
          <w:sz w:val="24"/>
          <w:szCs w:val="24"/>
        </w:rPr>
      </w:pPr>
      <w:r w:rsidRPr="006C4694">
        <w:rPr>
          <w:bCs/>
          <w:i/>
          <w:sz w:val="24"/>
          <w:szCs w:val="24"/>
        </w:rPr>
        <w:br w:type="page"/>
      </w:r>
      <w:r w:rsidRPr="006C4694">
        <w:rPr>
          <w:bCs/>
          <w:i/>
          <w:sz w:val="24"/>
          <w:szCs w:val="24"/>
        </w:rPr>
        <w:lastRenderedPageBreak/>
        <w:t>4 год обучения</w:t>
      </w:r>
    </w:p>
    <w:tbl>
      <w:tblPr>
        <w:tblW w:w="0" w:type="auto"/>
        <w:tblInd w:w="-5" w:type="dxa"/>
        <w:tblLayout w:type="fixed"/>
        <w:tblLook w:val="0000" w:firstRow="0" w:lastRow="0" w:firstColumn="0" w:lastColumn="0" w:noHBand="0" w:noVBand="0"/>
      </w:tblPr>
      <w:tblGrid>
        <w:gridCol w:w="471"/>
        <w:gridCol w:w="2205"/>
        <w:gridCol w:w="1170"/>
        <w:gridCol w:w="2014"/>
        <w:gridCol w:w="1959"/>
        <w:gridCol w:w="1762"/>
      </w:tblGrid>
      <w:tr w:rsidR="005336F1" w:rsidRPr="006C4694" w:rsidTr="005711EA">
        <w:tc>
          <w:tcPr>
            <w:tcW w:w="471" w:type="dxa"/>
            <w:tcBorders>
              <w:top w:val="single" w:sz="4" w:space="0" w:color="000000"/>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w:t>
            </w:r>
          </w:p>
        </w:tc>
        <w:tc>
          <w:tcPr>
            <w:tcW w:w="2205" w:type="dxa"/>
            <w:tcBorders>
              <w:top w:val="single" w:sz="4" w:space="0" w:color="000000"/>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Тема</w:t>
            </w:r>
          </w:p>
        </w:tc>
        <w:tc>
          <w:tcPr>
            <w:tcW w:w="1170" w:type="dxa"/>
            <w:tcBorders>
              <w:top w:val="single" w:sz="4" w:space="0" w:color="000000"/>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Всего часов</w:t>
            </w:r>
          </w:p>
        </w:tc>
        <w:tc>
          <w:tcPr>
            <w:tcW w:w="2014" w:type="dxa"/>
            <w:tcBorders>
              <w:top w:val="single" w:sz="4" w:space="0" w:color="000000"/>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Теоретических</w:t>
            </w:r>
          </w:p>
        </w:tc>
        <w:tc>
          <w:tcPr>
            <w:tcW w:w="1959" w:type="dxa"/>
            <w:tcBorders>
              <w:top w:val="single" w:sz="4" w:space="0" w:color="000000"/>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Практических</w:t>
            </w:r>
          </w:p>
        </w:tc>
        <w:tc>
          <w:tcPr>
            <w:tcW w:w="1762" w:type="dxa"/>
            <w:tcBorders>
              <w:top w:val="single" w:sz="4" w:space="0" w:color="000000"/>
              <w:left w:val="single" w:sz="4" w:space="0" w:color="000000"/>
              <w:bottom w:val="single" w:sz="4" w:space="0" w:color="000000"/>
              <w:right w:val="single" w:sz="4" w:space="0" w:color="000000"/>
            </w:tcBorders>
          </w:tcPr>
          <w:p w:rsidR="005336F1" w:rsidRPr="006C4694" w:rsidRDefault="005336F1" w:rsidP="005711EA">
            <w:pPr>
              <w:snapToGrid w:val="0"/>
              <w:jc w:val="both"/>
              <w:rPr>
                <w:sz w:val="24"/>
                <w:szCs w:val="24"/>
              </w:rPr>
            </w:pPr>
            <w:r w:rsidRPr="006C4694">
              <w:rPr>
                <w:sz w:val="24"/>
                <w:szCs w:val="24"/>
              </w:rPr>
              <w:t>Примечания</w:t>
            </w:r>
          </w:p>
        </w:tc>
      </w:tr>
      <w:tr w:rsidR="005336F1" w:rsidRPr="006C4694" w:rsidTr="005711EA">
        <w:tc>
          <w:tcPr>
            <w:tcW w:w="471"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1</w:t>
            </w:r>
          </w:p>
        </w:tc>
        <w:tc>
          <w:tcPr>
            <w:tcW w:w="2205"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Вводная</w:t>
            </w:r>
          </w:p>
          <w:p w:rsidR="005336F1" w:rsidRPr="006C4694" w:rsidRDefault="005336F1" w:rsidP="005711EA">
            <w:pPr>
              <w:jc w:val="both"/>
              <w:rPr>
                <w:sz w:val="24"/>
                <w:szCs w:val="24"/>
              </w:rPr>
            </w:pPr>
            <w:r w:rsidRPr="006C4694">
              <w:rPr>
                <w:sz w:val="24"/>
                <w:szCs w:val="24"/>
              </w:rPr>
              <w:t>беседа</w:t>
            </w:r>
          </w:p>
        </w:tc>
        <w:tc>
          <w:tcPr>
            <w:tcW w:w="1170" w:type="dxa"/>
            <w:tcBorders>
              <w:left w:val="single" w:sz="4" w:space="0" w:color="000000"/>
              <w:bottom w:val="single" w:sz="4" w:space="0" w:color="000000"/>
            </w:tcBorders>
          </w:tcPr>
          <w:p w:rsidR="005336F1" w:rsidRPr="006C4694" w:rsidRDefault="005336F1" w:rsidP="005711EA">
            <w:pPr>
              <w:widowControl/>
              <w:autoSpaceDE/>
              <w:snapToGrid w:val="0"/>
            </w:pPr>
            <w:r w:rsidRPr="006C4694">
              <w:rPr>
                <w:sz w:val="24"/>
                <w:szCs w:val="24"/>
              </w:rPr>
              <w:t>1</w:t>
            </w:r>
          </w:p>
        </w:tc>
        <w:tc>
          <w:tcPr>
            <w:tcW w:w="2014" w:type="dxa"/>
            <w:tcBorders>
              <w:left w:val="single" w:sz="4" w:space="0" w:color="000000"/>
              <w:bottom w:val="single" w:sz="4" w:space="0" w:color="000000"/>
            </w:tcBorders>
          </w:tcPr>
          <w:p w:rsidR="005336F1" w:rsidRPr="006C4694" w:rsidRDefault="005336F1" w:rsidP="005711EA">
            <w:pPr>
              <w:widowControl/>
              <w:autoSpaceDE/>
              <w:snapToGrid w:val="0"/>
            </w:pPr>
            <w:r w:rsidRPr="006C4694">
              <w:rPr>
                <w:sz w:val="24"/>
                <w:szCs w:val="24"/>
              </w:rPr>
              <w:t>1</w:t>
            </w:r>
          </w:p>
        </w:tc>
        <w:tc>
          <w:tcPr>
            <w:tcW w:w="1959" w:type="dxa"/>
            <w:tcBorders>
              <w:left w:val="single" w:sz="4" w:space="0" w:color="000000"/>
              <w:bottom w:val="single" w:sz="4" w:space="0" w:color="000000"/>
            </w:tcBorders>
          </w:tcPr>
          <w:p w:rsidR="005336F1" w:rsidRPr="006C4694" w:rsidRDefault="005336F1" w:rsidP="005711EA">
            <w:pPr>
              <w:widowControl/>
              <w:autoSpaceDE/>
              <w:snapToGrid w:val="0"/>
            </w:pPr>
          </w:p>
        </w:tc>
        <w:tc>
          <w:tcPr>
            <w:tcW w:w="1762" w:type="dxa"/>
            <w:tcBorders>
              <w:left w:val="single" w:sz="4" w:space="0" w:color="000000"/>
              <w:bottom w:val="single" w:sz="4" w:space="0" w:color="000000"/>
              <w:right w:val="single" w:sz="4" w:space="0" w:color="000000"/>
            </w:tcBorders>
          </w:tcPr>
          <w:p w:rsidR="005336F1" w:rsidRPr="006C4694" w:rsidRDefault="005336F1" w:rsidP="005711EA">
            <w:pPr>
              <w:widowControl/>
              <w:autoSpaceDE/>
              <w:snapToGrid w:val="0"/>
            </w:pPr>
          </w:p>
        </w:tc>
      </w:tr>
      <w:tr w:rsidR="005336F1" w:rsidRPr="006C4694" w:rsidTr="005711EA">
        <w:tc>
          <w:tcPr>
            <w:tcW w:w="471"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2</w:t>
            </w:r>
          </w:p>
        </w:tc>
        <w:tc>
          <w:tcPr>
            <w:tcW w:w="2205"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 xml:space="preserve">Работа </w:t>
            </w:r>
          </w:p>
          <w:p w:rsidR="005336F1" w:rsidRPr="006C4694" w:rsidRDefault="005336F1" w:rsidP="005711EA">
            <w:pPr>
              <w:jc w:val="both"/>
              <w:rPr>
                <w:sz w:val="24"/>
                <w:szCs w:val="24"/>
              </w:rPr>
            </w:pPr>
            <w:r w:rsidRPr="006C4694">
              <w:rPr>
                <w:sz w:val="24"/>
                <w:szCs w:val="24"/>
              </w:rPr>
              <w:t>с бисером.</w:t>
            </w:r>
          </w:p>
        </w:tc>
        <w:tc>
          <w:tcPr>
            <w:tcW w:w="1170" w:type="dxa"/>
            <w:tcBorders>
              <w:left w:val="single" w:sz="4" w:space="0" w:color="000000"/>
              <w:bottom w:val="single" w:sz="4" w:space="0" w:color="000000"/>
            </w:tcBorders>
          </w:tcPr>
          <w:p w:rsidR="005336F1" w:rsidRPr="006C4694" w:rsidRDefault="00F4522F" w:rsidP="005711EA">
            <w:pPr>
              <w:snapToGrid w:val="0"/>
              <w:jc w:val="both"/>
              <w:rPr>
                <w:sz w:val="24"/>
                <w:szCs w:val="24"/>
              </w:rPr>
            </w:pPr>
            <w:r>
              <w:rPr>
                <w:sz w:val="24"/>
                <w:szCs w:val="24"/>
              </w:rPr>
              <w:t>8</w:t>
            </w:r>
          </w:p>
        </w:tc>
        <w:tc>
          <w:tcPr>
            <w:tcW w:w="2014" w:type="dxa"/>
            <w:tcBorders>
              <w:left w:val="single" w:sz="4" w:space="0" w:color="000000"/>
              <w:bottom w:val="single" w:sz="4" w:space="0" w:color="000000"/>
            </w:tcBorders>
          </w:tcPr>
          <w:p w:rsidR="005336F1" w:rsidRPr="006C4694" w:rsidRDefault="005336F1" w:rsidP="005711EA">
            <w:pPr>
              <w:widowControl/>
              <w:autoSpaceDE/>
              <w:snapToGrid w:val="0"/>
            </w:pPr>
          </w:p>
        </w:tc>
        <w:tc>
          <w:tcPr>
            <w:tcW w:w="1959" w:type="dxa"/>
            <w:tcBorders>
              <w:left w:val="single" w:sz="4" w:space="0" w:color="000000"/>
              <w:bottom w:val="single" w:sz="4" w:space="0" w:color="000000"/>
            </w:tcBorders>
          </w:tcPr>
          <w:p w:rsidR="005336F1" w:rsidRPr="006C4694" w:rsidRDefault="00F4522F" w:rsidP="005711EA">
            <w:pPr>
              <w:snapToGrid w:val="0"/>
              <w:jc w:val="both"/>
              <w:rPr>
                <w:sz w:val="24"/>
                <w:szCs w:val="24"/>
              </w:rPr>
            </w:pPr>
            <w:r>
              <w:rPr>
                <w:sz w:val="24"/>
                <w:szCs w:val="24"/>
              </w:rPr>
              <w:t>8</w:t>
            </w:r>
          </w:p>
        </w:tc>
        <w:tc>
          <w:tcPr>
            <w:tcW w:w="1762" w:type="dxa"/>
            <w:tcBorders>
              <w:left w:val="single" w:sz="4" w:space="0" w:color="000000"/>
              <w:bottom w:val="single" w:sz="4" w:space="0" w:color="000000"/>
              <w:right w:val="single" w:sz="4" w:space="0" w:color="000000"/>
            </w:tcBorders>
          </w:tcPr>
          <w:p w:rsidR="005336F1" w:rsidRPr="006C4694" w:rsidRDefault="005336F1" w:rsidP="005711EA">
            <w:pPr>
              <w:snapToGrid w:val="0"/>
              <w:jc w:val="both"/>
              <w:rPr>
                <w:sz w:val="24"/>
                <w:szCs w:val="24"/>
              </w:rPr>
            </w:pPr>
            <w:r w:rsidRPr="006C4694">
              <w:rPr>
                <w:sz w:val="24"/>
                <w:szCs w:val="24"/>
              </w:rPr>
              <w:t> </w:t>
            </w:r>
          </w:p>
        </w:tc>
      </w:tr>
      <w:tr w:rsidR="005336F1" w:rsidRPr="006C4694" w:rsidTr="005711EA">
        <w:tc>
          <w:tcPr>
            <w:tcW w:w="471"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3</w:t>
            </w:r>
          </w:p>
        </w:tc>
        <w:tc>
          <w:tcPr>
            <w:tcW w:w="2205" w:type="dxa"/>
            <w:tcBorders>
              <w:left w:val="single" w:sz="4" w:space="0" w:color="000000"/>
              <w:bottom w:val="single" w:sz="4" w:space="0" w:color="000000"/>
            </w:tcBorders>
          </w:tcPr>
          <w:p w:rsidR="005336F1" w:rsidRPr="006C4694" w:rsidRDefault="005336F1" w:rsidP="005711EA">
            <w:pPr>
              <w:snapToGrid w:val="0"/>
              <w:rPr>
                <w:sz w:val="24"/>
                <w:szCs w:val="24"/>
              </w:rPr>
            </w:pPr>
            <w:r w:rsidRPr="006C4694">
              <w:rPr>
                <w:sz w:val="24"/>
                <w:szCs w:val="24"/>
              </w:rPr>
              <w:t xml:space="preserve">Работа </w:t>
            </w:r>
          </w:p>
          <w:p w:rsidR="005336F1" w:rsidRPr="006C4694" w:rsidRDefault="005336F1" w:rsidP="005711EA">
            <w:pPr>
              <w:rPr>
                <w:sz w:val="24"/>
                <w:szCs w:val="24"/>
              </w:rPr>
            </w:pPr>
            <w:r w:rsidRPr="006C4694">
              <w:rPr>
                <w:sz w:val="24"/>
                <w:szCs w:val="24"/>
              </w:rPr>
              <w:t>с тканью, мехом</w:t>
            </w:r>
          </w:p>
        </w:tc>
        <w:tc>
          <w:tcPr>
            <w:tcW w:w="1170" w:type="dxa"/>
            <w:tcBorders>
              <w:left w:val="single" w:sz="4" w:space="0" w:color="000000"/>
              <w:bottom w:val="single" w:sz="4" w:space="0" w:color="000000"/>
            </w:tcBorders>
          </w:tcPr>
          <w:p w:rsidR="005336F1" w:rsidRPr="006C4694" w:rsidRDefault="00F4522F" w:rsidP="005711EA">
            <w:pPr>
              <w:snapToGrid w:val="0"/>
              <w:jc w:val="both"/>
              <w:rPr>
                <w:sz w:val="24"/>
                <w:szCs w:val="24"/>
              </w:rPr>
            </w:pPr>
            <w:r>
              <w:rPr>
                <w:sz w:val="24"/>
                <w:szCs w:val="24"/>
              </w:rPr>
              <w:t>6</w:t>
            </w:r>
          </w:p>
        </w:tc>
        <w:tc>
          <w:tcPr>
            <w:tcW w:w="2014" w:type="dxa"/>
            <w:tcBorders>
              <w:left w:val="single" w:sz="4" w:space="0" w:color="000000"/>
              <w:bottom w:val="single" w:sz="4" w:space="0" w:color="000000"/>
            </w:tcBorders>
          </w:tcPr>
          <w:p w:rsidR="005336F1" w:rsidRPr="006C4694" w:rsidRDefault="005336F1" w:rsidP="005711EA">
            <w:pPr>
              <w:widowControl/>
              <w:autoSpaceDE/>
              <w:snapToGrid w:val="0"/>
            </w:pPr>
          </w:p>
        </w:tc>
        <w:tc>
          <w:tcPr>
            <w:tcW w:w="1959" w:type="dxa"/>
            <w:tcBorders>
              <w:left w:val="single" w:sz="4" w:space="0" w:color="000000"/>
              <w:bottom w:val="single" w:sz="4" w:space="0" w:color="000000"/>
            </w:tcBorders>
          </w:tcPr>
          <w:p w:rsidR="005336F1" w:rsidRPr="006C4694" w:rsidRDefault="00F4522F" w:rsidP="005711EA">
            <w:pPr>
              <w:snapToGrid w:val="0"/>
              <w:jc w:val="both"/>
              <w:rPr>
                <w:sz w:val="24"/>
                <w:szCs w:val="24"/>
              </w:rPr>
            </w:pPr>
            <w:r>
              <w:rPr>
                <w:sz w:val="24"/>
                <w:szCs w:val="24"/>
              </w:rPr>
              <w:t>6</w:t>
            </w:r>
          </w:p>
        </w:tc>
        <w:tc>
          <w:tcPr>
            <w:tcW w:w="1762" w:type="dxa"/>
            <w:tcBorders>
              <w:left w:val="single" w:sz="4" w:space="0" w:color="000000"/>
              <w:bottom w:val="single" w:sz="4" w:space="0" w:color="000000"/>
              <w:right w:val="single" w:sz="4" w:space="0" w:color="000000"/>
            </w:tcBorders>
          </w:tcPr>
          <w:p w:rsidR="005336F1" w:rsidRPr="006C4694" w:rsidRDefault="005336F1" w:rsidP="005711EA">
            <w:pPr>
              <w:snapToGrid w:val="0"/>
              <w:jc w:val="both"/>
              <w:rPr>
                <w:sz w:val="24"/>
                <w:szCs w:val="24"/>
              </w:rPr>
            </w:pPr>
            <w:r w:rsidRPr="006C4694">
              <w:rPr>
                <w:sz w:val="24"/>
                <w:szCs w:val="24"/>
              </w:rPr>
              <w:t> </w:t>
            </w:r>
          </w:p>
        </w:tc>
      </w:tr>
      <w:tr w:rsidR="005336F1" w:rsidRPr="006C4694" w:rsidTr="005711EA">
        <w:tc>
          <w:tcPr>
            <w:tcW w:w="471"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4</w:t>
            </w:r>
          </w:p>
        </w:tc>
        <w:tc>
          <w:tcPr>
            <w:tcW w:w="2205" w:type="dxa"/>
            <w:tcBorders>
              <w:left w:val="single" w:sz="4" w:space="0" w:color="000000"/>
              <w:bottom w:val="single" w:sz="4" w:space="0" w:color="000000"/>
            </w:tcBorders>
          </w:tcPr>
          <w:p w:rsidR="005336F1" w:rsidRPr="006C4694" w:rsidRDefault="005336F1" w:rsidP="005711EA">
            <w:pPr>
              <w:snapToGrid w:val="0"/>
              <w:rPr>
                <w:sz w:val="24"/>
                <w:szCs w:val="24"/>
              </w:rPr>
            </w:pPr>
            <w:r w:rsidRPr="006C4694">
              <w:rPr>
                <w:sz w:val="24"/>
                <w:szCs w:val="24"/>
              </w:rPr>
              <w:t xml:space="preserve">Работа </w:t>
            </w:r>
          </w:p>
          <w:p w:rsidR="005336F1" w:rsidRPr="006C4694" w:rsidRDefault="005336F1" w:rsidP="005711EA">
            <w:pPr>
              <w:rPr>
                <w:sz w:val="24"/>
                <w:szCs w:val="24"/>
              </w:rPr>
            </w:pPr>
            <w:r w:rsidRPr="006C4694">
              <w:rPr>
                <w:sz w:val="24"/>
                <w:szCs w:val="24"/>
              </w:rPr>
              <w:t xml:space="preserve">с бумагой </w:t>
            </w:r>
          </w:p>
          <w:p w:rsidR="005336F1" w:rsidRPr="006C4694" w:rsidRDefault="005336F1" w:rsidP="005711EA">
            <w:pPr>
              <w:rPr>
                <w:sz w:val="24"/>
                <w:szCs w:val="24"/>
              </w:rPr>
            </w:pPr>
            <w:r w:rsidRPr="006C4694">
              <w:rPr>
                <w:sz w:val="24"/>
                <w:szCs w:val="24"/>
              </w:rPr>
              <w:t>и бросовым материалом</w:t>
            </w:r>
          </w:p>
        </w:tc>
        <w:tc>
          <w:tcPr>
            <w:tcW w:w="1170" w:type="dxa"/>
            <w:tcBorders>
              <w:left w:val="single" w:sz="4" w:space="0" w:color="000000"/>
              <w:bottom w:val="single" w:sz="4" w:space="0" w:color="000000"/>
            </w:tcBorders>
          </w:tcPr>
          <w:p w:rsidR="005336F1" w:rsidRPr="006C4694" w:rsidRDefault="00F4522F" w:rsidP="005711EA">
            <w:pPr>
              <w:snapToGrid w:val="0"/>
              <w:jc w:val="both"/>
              <w:rPr>
                <w:sz w:val="24"/>
                <w:szCs w:val="24"/>
              </w:rPr>
            </w:pPr>
            <w:r>
              <w:rPr>
                <w:sz w:val="24"/>
                <w:szCs w:val="24"/>
              </w:rPr>
              <w:t>6</w:t>
            </w:r>
          </w:p>
        </w:tc>
        <w:tc>
          <w:tcPr>
            <w:tcW w:w="2014" w:type="dxa"/>
            <w:tcBorders>
              <w:left w:val="single" w:sz="4" w:space="0" w:color="000000"/>
              <w:bottom w:val="single" w:sz="4" w:space="0" w:color="000000"/>
            </w:tcBorders>
          </w:tcPr>
          <w:p w:rsidR="005336F1" w:rsidRPr="006C4694" w:rsidRDefault="005336F1" w:rsidP="005711EA">
            <w:pPr>
              <w:widowControl/>
              <w:autoSpaceDE/>
              <w:snapToGrid w:val="0"/>
            </w:pPr>
          </w:p>
        </w:tc>
        <w:tc>
          <w:tcPr>
            <w:tcW w:w="1959" w:type="dxa"/>
            <w:tcBorders>
              <w:left w:val="single" w:sz="4" w:space="0" w:color="000000"/>
              <w:bottom w:val="single" w:sz="4" w:space="0" w:color="000000"/>
            </w:tcBorders>
          </w:tcPr>
          <w:p w:rsidR="005336F1" w:rsidRPr="006C4694" w:rsidRDefault="00F4522F" w:rsidP="005711EA">
            <w:pPr>
              <w:snapToGrid w:val="0"/>
              <w:jc w:val="both"/>
              <w:rPr>
                <w:sz w:val="24"/>
                <w:szCs w:val="24"/>
              </w:rPr>
            </w:pPr>
            <w:r>
              <w:rPr>
                <w:sz w:val="24"/>
                <w:szCs w:val="24"/>
              </w:rPr>
              <w:t>6</w:t>
            </w:r>
          </w:p>
        </w:tc>
        <w:tc>
          <w:tcPr>
            <w:tcW w:w="1762" w:type="dxa"/>
            <w:tcBorders>
              <w:left w:val="single" w:sz="4" w:space="0" w:color="000000"/>
              <w:bottom w:val="single" w:sz="4" w:space="0" w:color="000000"/>
              <w:right w:val="single" w:sz="4" w:space="0" w:color="000000"/>
            </w:tcBorders>
          </w:tcPr>
          <w:p w:rsidR="005336F1" w:rsidRPr="006C4694" w:rsidRDefault="005336F1" w:rsidP="005711EA">
            <w:pPr>
              <w:snapToGrid w:val="0"/>
              <w:jc w:val="both"/>
              <w:rPr>
                <w:sz w:val="24"/>
                <w:szCs w:val="24"/>
              </w:rPr>
            </w:pPr>
            <w:r w:rsidRPr="006C4694">
              <w:rPr>
                <w:sz w:val="24"/>
                <w:szCs w:val="24"/>
              </w:rPr>
              <w:t> </w:t>
            </w:r>
          </w:p>
        </w:tc>
      </w:tr>
      <w:tr w:rsidR="005336F1" w:rsidRPr="006C4694" w:rsidTr="005711EA">
        <w:tc>
          <w:tcPr>
            <w:tcW w:w="471"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5</w:t>
            </w:r>
          </w:p>
        </w:tc>
        <w:tc>
          <w:tcPr>
            <w:tcW w:w="2205"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 xml:space="preserve">Роспись </w:t>
            </w:r>
          </w:p>
          <w:p w:rsidR="005336F1" w:rsidRPr="006C4694" w:rsidRDefault="005336F1" w:rsidP="005711EA">
            <w:pPr>
              <w:jc w:val="both"/>
              <w:rPr>
                <w:sz w:val="24"/>
                <w:szCs w:val="24"/>
              </w:rPr>
            </w:pPr>
            <w:r w:rsidRPr="006C4694">
              <w:rPr>
                <w:sz w:val="24"/>
                <w:szCs w:val="24"/>
              </w:rPr>
              <w:t>по дереву</w:t>
            </w:r>
          </w:p>
        </w:tc>
        <w:tc>
          <w:tcPr>
            <w:tcW w:w="1170" w:type="dxa"/>
            <w:tcBorders>
              <w:left w:val="single" w:sz="4" w:space="0" w:color="000000"/>
              <w:bottom w:val="single" w:sz="4" w:space="0" w:color="000000"/>
            </w:tcBorders>
          </w:tcPr>
          <w:p w:rsidR="005336F1" w:rsidRPr="006C4694" w:rsidRDefault="00F4522F" w:rsidP="005711EA">
            <w:pPr>
              <w:snapToGrid w:val="0"/>
              <w:jc w:val="both"/>
              <w:rPr>
                <w:sz w:val="24"/>
                <w:szCs w:val="24"/>
              </w:rPr>
            </w:pPr>
            <w:r>
              <w:rPr>
                <w:sz w:val="24"/>
                <w:szCs w:val="24"/>
              </w:rPr>
              <w:t>6</w:t>
            </w:r>
          </w:p>
        </w:tc>
        <w:tc>
          <w:tcPr>
            <w:tcW w:w="2014" w:type="dxa"/>
            <w:tcBorders>
              <w:left w:val="single" w:sz="4" w:space="0" w:color="000000"/>
              <w:bottom w:val="single" w:sz="4" w:space="0" w:color="000000"/>
            </w:tcBorders>
          </w:tcPr>
          <w:p w:rsidR="005336F1" w:rsidRPr="006C4694" w:rsidRDefault="005336F1" w:rsidP="005711EA">
            <w:pPr>
              <w:widowControl/>
              <w:autoSpaceDE/>
              <w:snapToGrid w:val="0"/>
            </w:pPr>
          </w:p>
        </w:tc>
        <w:tc>
          <w:tcPr>
            <w:tcW w:w="1959" w:type="dxa"/>
            <w:tcBorders>
              <w:left w:val="single" w:sz="4" w:space="0" w:color="000000"/>
              <w:bottom w:val="single" w:sz="4" w:space="0" w:color="000000"/>
            </w:tcBorders>
          </w:tcPr>
          <w:p w:rsidR="005336F1" w:rsidRPr="006C4694" w:rsidRDefault="00F4522F" w:rsidP="005711EA">
            <w:pPr>
              <w:snapToGrid w:val="0"/>
              <w:jc w:val="both"/>
              <w:rPr>
                <w:sz w:val="24"/>
                <w:szCs w:val="24"/>
              </w:rPr>
            </w:pPr>
            <w:r>
              <w:rPr>
                <w:sz w:val="24"/>
                <w:szCs w:val="24"/>
              </w:rPr>
              <w:t>6</w:t>
            </w:r>
          </w:p>
        </w:tc>
        <w:tc>
          <w:tcPr>
            <w:tcW w:w="1762" w:type="dxa"/>
            <w:tcBorders>
              <w:left w:val="single" w:sz="4" w:space="0" w:color="000000"/>
              <w:bottom w:val="single" w:sz="4" w:space="0" w:color="000000"/>
              <w:right w:val="single" w:sz="4" w:space="0" w:color="000000"/>
            </w:tcBorders>
          </w:tcPr>
          <w:p w:rsidR="005336F1" w:rsidRPr="006C4694" w:rsidRDefault="005336F1" w:rsidP="005711EA">
            <w:pPr>
              <w:snapToGrid w:val="0"/>
              <w:jc w:val="both"/>
              <w:rPr>
                <w:sz w:val="24"/>
                <w:szCs w:val="24"/>
              </w:rPr>
            </w:pPr>
            <w:r w:rsidRPr="006C4694">
              <w:rPr>
                <w:sz w:val="24"/>
                <w:szCs w:val="24"/>
              </w:rPr>
              <w:t> </w:t>
            </w:r>
          </w:p>
        </w:tc>
      </w:tr>
      <w:tr w:rsidR="005336F1" w:rsidRPr="006C4694" w:rsidTr="005711EA">
        <w:tc>
          <w:tcPr>
            <w:tcW w:w="471"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6</w:t>
            </w:r>
          </w:p>
        </w:tc>
        <w:tc>
          <w:tcPr>
            <w:tcW w:w="2205"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Художественное творчество</w:t>
            </w:r>
          </w:p>
        </w:tc>
        <w:tc>
          <w:tcPr>
            <w:tcW w:w="1170" w:type="dxa"/>
            <w:tcBorders>
              <w:left w:val="single" w:sz="4" w:space="0" w:color="000000"/>
              <w:bottom w:val="single" w:sz="4" w:space="0" w:color="000000"/>
            </w:tcBorders>
          </w:tcPr>
          <w:p w:rsidR="005336F1" w:rsidRPr="006C4694" w:rsidRDefault="00F4522F" w:rsidP="005711EA">
            <w:pPr>
              <w:snapToGrid w:val="0"/>
              <w:jc w:val="both"/>
              <w:rPr>
                <w:sz w:val="24"/>
                <w:szCs w:val="24"/>
              </w:rPr>
            </w:pPr>
            <w:r>
              <w:rPr>
                <w:sz w:val="24"/>
                <w:szCs w:val="24"/>
              </w:rPr>
              <w:t>8</w:t>
            </w:r>
          </w:p>
        </w:tc>
        <w:tc>
          <w:tcPr>
            <w:tcW w:w="2014" w:type="dxa"/>
            <w:tcBorders>
              <w:left w:val="single" w:sz="4" w:space="0" w:color="000000"/>
              <w:bottom w:val="single" w:sz="4" w:space="0" w:color="000000"/>
            </w:tcBorders>
          </w:tcPr>
          <w:p w:rsidR="005336F1" w:rsidRPr="006C4694" w:rsidRDefault="005336F1" w:rsidP="005711EA">
            <w:pPr>
              <w:widowControl/>
              <w:autoSpaceDE/>
              <w:snapToGrid w:val="0"/>
            </w:pPr>
          </w:p>
        </w:tc>
        <w:tc>
          <w:tcPr>
            <w:tcW w:w="1959" w:type="dxa"/>
            <w:tcBorders>
              <w:left w:val="single" w:sz="4" w:space="0" w:color="000000"/>
              <w:bottom w:val="single" w:sz="4" w:space="0" w:color="000000"/>
            </w:tcBorders>
          </w:tcPr>
          <w:p w:rsidR="005336F1" w:rsidRPr="006C4694" w:rsidRDefault="00F4522F" w:rsidP="005711EA">
            <w:pPr>
              <w:snapToGrid w:val="0"/>
              <w:jc w:val="both"/>
              <w:rPr>
                <w:sz w:val="24"/>
                <w:szCs w:val="24"/>
              </w:rPr>
            </w:pPr>
            <w:r>
              <w:rPr>
                <w:sz w:val="24"/>
                <w:szCs w:val="24"/>
              </w:rPr>
              <w:t>8</w:t>
            </w:r>
          </w:p>
        </w:tc>
        <w:tc>
          <w:tcPr>
            <w:tcW w:w="1762" w:type="dxa"/>
            <w:tcBorders>
              <w:left w:val="single" w:sz="4" w:space="0" w:color="000000"/>
              <w:bottom w:val="single" w:sz="4" w:space="0" w:color="000000"/>
              <w:right w:val="single" w:sz="4" w:space="0" w:color="000000"/>
            </w:tcBorders>
          </w:tcPr>
          <w:p w:rsidR="005336F1" w:rsidRPr="006C4694" w:rsidRDefault="005336F1" w:rsidP="005711EA">
            <w:pPr>
              <w:snapToGrid w:val="0"/>
              <w:jc w:val="both"/>
              <w:rPr>
                <w:sz w:val="24"/>
                <w:szCs w:val="24"/>
              </w:rPr>
            </w:pPr>
          </w:p>
        </w:tc>
      </w:tr>
      <w:tr w:rsidR="005336F1" w:rsidRPr="006C4694" w:rsidTr="005711EA">
        <w:tc>
          <w:tcPr>
            <w:tcW w:w="471"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7</w:t>
            </w:r>
          </w:p>
        </w:tc>
        <w:tc>
          <w:tcPr>
            <w:tcW w:w="2205"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Подведение итогов</w:t>
            </w:r>
          </w:p>
        </w:tc>
        <w:tc>
          <w:tcPr>
            <w:tcW w:w="1170" w:type="dxa"/>
            <w:tcBorders>
              <w:left w:val="single" w:sz="4" w:space="0" w:color="000000"/>
              <w:bottom w:val="single" w:sz="4" w:space="0" w:color="000000"/>
            </w:tcBorders>
          </w:tcPr>
          <w:p w:rsidR="005336F1" w:rsidRPr="006C4694" w:rsidRDefault="005336F1" w:rsidP="005711EA">
            <w:pPr>
              <w:widowControl/>
              <w:autoSpaceDE/>
              <w:snapToGrid w:val="0"/>
            </w:pPr>
            <w:r w:rsidRPr="006C4694">
              <w:rPr>
                <w:sz w:val="24"/>
                <w:szCs w:val="24"/>
              </w:rPr>
              <w:t>1</w:t>
            </w:r>
          </w:p>
        </w:tc>
        <w:tc>
          <w:tcPr>
            <w:tcW w:w="2014" w:type="dxa"/>
            <w:tcBorders>
              <w:left w:val="single" w:sz="4" w:space="0" w:color="000000"/>
              <w:bottom w:val="single" w:sz="4" w:space="0" w:color="000000"/>
            </w:tcBorders>
          </w:tcPr>
          <w:p w:rsidR="005336F1" w:rsidRPr="006C4694" w:rsidRDefault="005336F1" w:rsidP="005711EA">
            <w:pPr>
              <w:widowControl/>
              <w:autoSpaceDE/>
              <w:snapToGrid w:val="0"/>
            </w:pPr>
            <w:r w:rsidRPr="006C4694">
              <w:rPr>
                <w:sz w:val="24"/>
                <w:szCs w:val="24"/>
              </w:rPr>
              <w:t>1</w:t>
            </w:r>
          </w:p>
        </w:tc>
        <w:tc>
          <w:tcPr>
            <w:tcW w:w="1959" w:type="dxa"/>
            <w:tcBorders>
              <w:left w:val="single" w:sz="4" w:space="0" w:color="000000"/>
              <w:bottom w:val="single" w:sz="4" w:space="0" w:color="000000"/>
            </w:tcBorders>
          </w:tcPr>
          <w:p w:rsidR="005336F1" w:rsidRPr="006C4694" w:rsidRDefault="005336F1" w:rsidP="005711EA">
            <w:pPr>
              <w:widowControl/>
              <w:autoSpaceDE/>
              <w:snapToGrid w:val="0"/>
            </w:pPr>
          </w:p>
        </w:tc>
        <w:tc>
          <w:tcPr>
            <w:tcW w:w="1762" w:type="dxa"/>
            <w:tcBorders>
              <w:left w:val="single" w:sz="4" w:space="0" w:color="000000"/>
              <w:bottom w:val="single" w:sz="4" w:space="0" w:color="000000"/>
              <w:right w:val="single" w:sz="4" w:space="0" w:color="000000"/>
            </w:tcBorders>
          </w:tcPr>
          <w:p w:rsidR="005336F1" w:rsidRPr="006C4694" w:rsidRDefault="005336F1" w:rsidP="005711EA">
            <w:pPr>
              <w:snapToGrid w:val="0"/>
              <w:jc w:val="both"/>
              <w:rPr>
                <w:sz w:val="24"/>
                <w:szCs w:val="24"/>
              </w:rPr>
            </w:pPr>
            <w:r w:rsidRPr="006C4694">
              <w:rPr>
                <w:sz w:val="24"/>
                <w:szCs w:val="24"/>
              </w:rPr>
              <w:t> </w:t>
            </w:r>
          </w:p>
        </w:tc>
      </w:tr>
      <w:tr w:rsidR="005336F1" w:rsidRPr="006C4694" w:rsidTr="005711EA">
        <w:tc>
          <w:tcPr>
            <w:tcW w:w="471"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 </w:t>
            </w:r>
          </w:p>
        </w:tc>
        <w:tc>
          <w:tcPr>
            <w:tcW w:w="2205" w:type="dxa"/>
            <w:tcBorders>
              <w:left w:val="single" w:sz="4" w:space="0" w:color="000000"/>
              <w:bottom w:val="single" w:sz="4" w:space="0" w:color="000000"/>
            </w:tcBorders>
          </w:tcPr>
          <w:p w:rsidR="005336F1" w:rsidRPr="006C4694" w:rsidRDefault="005336F1" w:rsidP="005711EA">
            <w:pPr>
              <w:snapToGrid w:val="0"/>
              <w:jc w:val="both"/>
              <w:rPr>
                <w:sz w:val="24"/>
                <w:szCs w:val="24"/>
              </w:rPr>
            </w:pPr>
            <w:r w:rsidRPr="006C4694">
              <w:rPr>
                <w:sz w:val="24"/>
                <w:szCs w:val="24"/>
              </w:rPr>
              <w:t>Итого</w:t>
            </w:r>
          </w:p>
        </w:tc>
        <w:tc>
          <w:tcPr>
            <w:tcW w:w="1170" w:type="dxa"/>
            <w:tcBorders>
              <w:left w:val="single" w:sz="4" w:space="0" w:color="000000"/>
              <w:bottom w:val="single" w:sz="4" w:space="0" w:color="000000"/>
            </w:tcBorders>
          </w:tcPr>
          <w:p w:rsidR="005336F1" w:rsidRPr="006C4694" w:rsidRDefault="00F4522F" w:rsidP="005711EA">
            <w:pPr>
              <w:snapToGrid w:val="0"/>
              <w:jc w:val="both"/>
              <w:rPr>
                <w:sz w:val="24"/>
                <w:szCs w:val="24"/>
              </w:rPr>
            </w:pPr>
            <w:r>
              <w:rPr>
                <w:sz w:val="24"/>
                <w:szCs w:val="24"/>
              </w:rPr>
              <w:t>36</w:t>
            </w:r>
          </w:p>
        </w:tc>
        <w:tc>
          <w:tcPr>
            <w:tcW w:w="2014" w:type="dxa"/>
            <w:tcBorders>
              <w:left w:val="single" w:sz="4" w:space="0" w:color="000000"/>
              <w:bottom w:val="single" w:sz="4" w:space="0" w:color="000000"/>
            </w:tcBorders>
          </w:tcPr>
          <w:p w:rsidR="005336F1" w:rsidRPr="006C4694" w:rsidRDefault="005336F1" w:rsidP="005711EA">
            <w:pPr>
              <w:widowControl/>
              <w:autoSpaceDE/>
              <w:snapToGrid w:val="0"/>
            </w:pPr>
          </w:p>
        </w:tc>
        <w:tc>
          <w:tcPr>
            <w:tcW w:w="1959" w:type="dxa"/>
            <w:tcBorders>
              <w:left w:val="single" w:sz="4" w:space="0" w:color="000000"/>
              <w:bottom w:val="single" w:sz="4" w:space="0" w:color="000000"/>
            </w:tcBorders>
          </w:tcPr>
          <w:p w:rsidR="005336F1" w:rsidRPr="006C4694" w:rsidRDefault="00F4522F" w:rsidP="005711EA">
            <w:pPr>
              <w:snapToGrid w:val="0"/>
              <w:jc w:val="both"/>
              <w:rPr>
                <w:sz w:val="24"/>
                <w:szCs w:val="24"/>
              </w:rPr>
            </w:pPr>
            <w:r>
              <w:rPr>
                <w:sz w:val="24"/>
                <w:szCs w:val="24"/>
              </w:rPr>
              <w:t>36</w:t>
            </w:r>
          </w:p>
        </w:tc>
        <w:tc>
          <w:tcPr>
            <w:tcW w:w="1762" w:type="dxa"/>
            <w:tcBorders>
              <w:left w:val="single" w:sz="4" w:space="0" w:color="000000"/>
              <w:bottom w:val="single" w:sz="4" w:space="0" w:color="000000"/>
              <w:right w:val="single" w:sz="4" w:space="0" w:color="000000"/>
            </w:tcBorders>
          </w:tcPr>
          <w:p w:rsidR="005336F1" w:rsidRPr="006C4694" w:rsidRDefault="005336F1" w:rsidP="005711EA">
            <w:pPr>
              <w:snapToGrid w:val="0"/>
              <w:jc w:val="both"/>
              <w:rPr>
                <w:sz w:val="24"/>
                <w:szCs w:val="24"/>
              </w:rPr>
            </w:pPr>
            <w:r w:rsidRPr="006C4694">
              <w:rPr>
                <w:sz w:val="24"/>
                <w:szCs w:val="24"/>
              </w:rPr>
              <w:t> </w:t>
            </w:r>
          </w:p>
        </w:tc>
      </w:tr>
    </w:tbl>
    <w:p w:rsidR="005336F1" w:rsidRDefault="005336F1" w:rsidP="005336F1">
      <w:pPr>
        <w:jc w:val="both"/>
        <w:rPr>
          <w:bCs/>
          <w:sz w:val="24"/>
          <w:szCs w:val="24"/>
        </w:rPr>
      </w:pPr>
    </w:p>
    <w:p w:rsidR="00F4522F" w:rsidRDefault="00F4522F" w:rsidP="005336F1">
      <w:pPr>
        <w:jc w:val="both"/>
        <w:rPr>
          <w:bCs/>
          <w:sz w:val="24"/>
          <w:szCs w:val="24"/>
        </w:rPr>
      </w:pPr>
    </w:p>
    <w:p w:rsidR="00F4522F" w:rsidRDefault="00F4522F" w:rsidP="005336F1">
      <w:pPr>
        <w:jc w:val="both"/>
        <w:rPr>
          <w:bCs/>
          <w:sz w:val="24"/>
          <w:szCs w:val="24"/>
        </w:rPr>
      </w:pPr>
    </w:p>
    <w:p w:rsidR="00F4522F" w:rsidRPr="006C4694" w:rsidRDefault="00F4522F" w:rsidP="005336F1">
      <w:pPr>
        <w:jc w:val="both"/>
        <w:rPr>
          <w:bCs/>
          <w:sz w:val="24"/>
          <w:szCs w:val="24"/>
        </w:rPr>
      </w:pPr>
    </w:p>
    <w:p w:rsidR="005336F1" w:rsidRPr="006C4694" w:rsidRDefault="005336F1" w:rsidP="005336F1">
      <w:pPr>
        <w:ind w:firstLine="567"/>
        <w:jc w:val="both"/>
        <w:rPr>
          <w:sz w:val="24"/>
          <w:szCs w:val="24"/>
        </w:rPr>
      </w:pPr>
      <w:r w:rsidRPr="006C4694">
        <w:rPr>
          <w:sz w:val="24"/>
          <w:szCs w:val="24"/>
        </w:rPr>
        <w:t xml:space="preserve">Результатом реализации данной учебной программы являются выставки детских работ, как местные (на базе школы, города), так и районные, областные. Поделки-сувениры используются в качестве подарков для первоклассников, дошкольников, ветеранов, учителей, родителей и т.д.; оформления зала для проведения праздничных утренников. </w:t>
      </w:r>
    </w:p>
    <w:p w:rsidR="005336F1" w:rsidRDefault="005336F1" w:rsidP="005336F1">
      <w:pPr>
        <w:ind w:firstLine="310"/>
        <w:jc w:val="both"/>
        <w:rPr>
          <w:sz w:val="24"/>
          <w:szCs w:val="24"/>
        </w:rPr>
      </w:pPr>
    </w:p>
    <w:p w:rsidR="00F4522F" w:rsidRDefault="00F4522F" w:rsidP="005336F1">
      <w:pPr>
        <w:ind w:firstLine="310"/>
        <w:jc w:val="both"/>
        <w:rPr>
          <w:sz w:val="24"/>
          <w:szCs w:val="24"/>
        </w:rPr>
      </w:pPr>
    </w:p>
    <w:p w:rsidR="00F4522F" w:rsidRDefault="00F4522F" w:rsidP="005336F1">
      <w:pPr>
        <w:ind w:firstLine="310"/>
        <w:jc w:val="both"/>
        <w:rPr>
          <w:sz w:val="24"/>
          <w:szCs w:val="24"/>
        </w:rPr>
      </w:pPr>
    </w:p>
    <w:p w:rsidR="005336F1" w:rsidRDefault="005336F1" w:rsidP="00F4522F">
      <w:pPr>
        <w:jc w:val="both"/>
        <w:rPr>
          <w:sz w:val="22"/>
          <w:szCs w:val="22"/>
        </w:rPr>
      </w:pPr>
    </w:p>
    <w:p w:rsidR="00561063" w:rsidRDefault="00561063" w:rsidP="00F4522F">
      <w:pPr>
        <w:jc w:val="both"/>
        <w:rPr>
          <w:sz w:val="22"/>
          <w:szCs w:val="22"/>
        </w:rPr>
      </w:pPr>
    </w:p>
    <w:p w:rsidR="00561063" w:rsidRDefault="00561063" w:rsidP="00F4522F">
      <w:pPr>
        <w:jc w:val="both"/>
        <w:rPr>
          <w:sz w:val="22"/>
          <w:szCs w:val="22"/>
        </w:rPr>
      </w:pPr>
    </w:p>
    <w:p w:rsidR="00561063" w:rsidRDefault="00561063" w:rsidP="00F4522F">
      <w:pPr>
        <w:jc w:val="both"/>
        <w:rPr>
          <w:sz w:val="22"/>
          <w:szCs w:val="22"/>
        </w:rPr>
      </w:pPr>
    </w:p>
    <w:p w:rsidR="00561063" w:rsidRDefault="00561063" w:rsidP="00F4522F">
      <w:pPr>
        <w:jc w:val="both"/>
        <w:rPr>
          <w:sz w:val="22"/>
          <w:szCs w:val="22"/>
        </w:rPr>
      </w:pPr>
    </w:p>
    <w:p w:rsidR="00561063" w:rsidRDefault="00561063" w:rsidP="00F4522F">
      <w:pPr>
        <w:jc w:val="both"/>
        <w:rPr>
          <w:sz w:val="22"/>
          <w:szCs w:val="22"/>
        </w:rPr>
      </w:pPr>
    </w:p>
    <w:p w:rsidR="00561063" w:rsidRDefault="00561063" w:rsidP="00F4522F">
      <w:pPr>
        <w:jc w:val="both"/>
        <w:rPr>
          <w:sz w:val="22"/>
          <w:szCs w:val="22"/>
        </w:rPr>
      </w:pPr>
    </w:p>
    <w:p w:rsidR="00561063" w:rsidRDefault="00561063" w:rsidP="00F4522F">
      <w:pPr>
        <w:jc w:val="both"/>
        <w:rPr>
          <w:sz w:val="22"/>
          <w:szCs w:val="22"/>
        </w:rPr>
      </w:pPr>
    </w:p>
    <w:p w:rsidR="00561063" w:rsidRPr="006C4694" w:rsidRDefault="00561063" w:rsidP="00F4522F">
      <w:pPr>
        <w:jc w:val="both"/>
        <w:rPr>
          <w:sz w:val="22"/>
          <w:szCs w:val="22"/>
        </w:rPr>
        <w:sectPr w:rsidR="00561063" w:rsidRPr="006C4694">
          <w:footerReference w:type="default" r:id="rId9"/>
          <w:footnotePr>
            <w:pos w:val="beneathText"/>
          </w:footnotePr>
          <w:pgSz w:w="11905" w:h="16837"/>
          <w:pgMar w:top="1134" w:right="850" w:bottom="1134" w:left="1701" w:header="720" w:footer="708" w:gutter="0"/>
          <w:cols w:space="720"/>
          <w:docGrid w:linePitch="360"/>
        </w:sectPr>
      </w:pPr>
    </w:p>
    <w:p w:rsidR="005336F1" w:rsidRPr="006C4694" w:rsidRDefault="005336F1" w:rsidP="005336F1">
      <w:pPr>
        <w:numPr>
          <w:ilvl w:val="0"/>
          <w:numId w:val="32"/>
        </w:numPr>
        <w:tabs>
          <w:tab w:val="clear" w:pos="1022"/>
          <w:tab w:val="num" w:pos="284"/>
        </w:tabs>
        <w:ind w:left="284" w:hanging="284"/>
        <w:rPr>
          <w:sz w:val="22"/>
          <w:szCs w:val="22"/>
        </w:rPr>
      </w:pPr>
      <w:proofErr w:type="spellStart"/>
      <w:r w:rsidRPr="006C4694">
        <w:rPr>
          <w:sz w:val="22"/>
          <w:szCs w:val="22"/>
        </w:rPr>
        <w:lastRenderedPageBreak/>
        <w:t>А.Бахметьев</w:t>
      </w:r>
      <w:proofErr w:type="spellEnd"/>
      <w:r w:rsidRPr="006C4694">
        <w:rPr>
          <w:sz w:val="22"/>
          <w:szCs w:val="22"/>
        </w:rPr>
        <w:t xml:space="preserve">, </w:t>
      </w:r>
      <w:proofErr w:type="spellStart"/>
      <w:r w:rsidRPr="006C4694">
        <w:rPr>
          <w:sz w:val="22"/>
          <w:szCs w:val="22"/>
        </w:rPr>
        <w:t>Т.Кизяков</w:t>
      </w:r>
      <w:proofErr w:type="spellEnd"/>
      <w:r w:rsidRPr="006C4694">
        <w:rPr>
          <w:sz w:val="22"/>
          <w:szCs w:val="22"/>
        </w:rPr>
        <w:t xml:space="preserve"> “</w:t>
      </w:r>
      <w:proofErr w:type="gramStart"/>
      <w:r w:rsidRPr="006C4694">
        <w:rPr>
          <w:sz w:val="22"/>
          <w:szCs w:val="22"/>
        </w:rPr>
        <w:t>Оч. умелые</w:t>
      </w:r>
      <w:proofErr w:type="gramEnd"/>
      <w:r w:rsidRPr="006C4694">
        <w:rPr>
          <w:sz w:val="22"/>
          <w:szCs w:val="22"/>
        </w:rPr>
        <w:t xml:space="preserve"> ручки” </w:t>
      </w:r>
    </w:p>
    <w:p w:rsidR="005336F1" w:rsidRPr="006C4694" w:rsidRDefault="005336F1" w:rsidP="005336F1">
      <w:pPr>
        <w:numPr>
          <w:ilvl w:val="0"/>
          <w:numId w:val="32"/>
        </w:numPr>
        <w:tabs>
          <w:tab w:val="clear" w:pos="1022"/>
          <w:tab w:val="num" w:pos="284"/>
        </w:tabs>
        <w:ind w:left="284" w:hanging="284"/>
        <w:rPr>
          <w:sz w:val="22"/>
          <w:szCs w:val="22"/>
        </w:rPr>
      </w:pPr>
      <w:proofErr w:type="spellStart"/>
      <w:r w:rsidRPr="006C4694">
        <w:rPr>
          <w:sz w:val="22"/>
          <w:szCs w:val="22"/>
        </w:rPr>
        <w:t>Е.Виноградова</w:t>
      </w:r>
      <w:proofErr w:type="spellEnd"/>
      <w:r w:rsidRPr="006C4694">
        <w:rPr>
          <w:sz w:val="22"/>
          <w:szCs w:val="22"/>
        </w:rPr>
        <w:t xml:space="preserve"> “Браслеты из бисера” </w:t>
      </w:r>
    </w:p>
    <w:p w:rsidR="005336F1" w:rsidRPr="006C4694" w:rsidRDefault="005336F1" w:rsidP="005336F1">
      <w:pPr>
        <w:numPr>
          <w:ilvl w:val="0"/>
          <w:numId w:val="32"/>
        </w:numPr>
        <w:tabs>
          <w:tab w:val="clear" w:pos="1022"/>
          <w:tab w:val="num" w:pos="284"/>
        </w:tabs>
        <w:ind w:left="284" w:hanging="284"/>
        <w:rPr>
          <w:sz w:val="22"/>
          <w:szCs w:val="22"/>
        </w:rPr>
      </w:pPr>
      <w:proofErr w:type="spellStart"/>
      <w:r w:rsidRPr="006C4694">
        <w:rPr>
          <w:sz w:val="22"/>
          <w:szCs w:val="22"/>
        </w:rPr>
        <w:t>Н.С.Ворончихин</w:t>
      </w:r>
      <w:proofErr w:type="spellEnd"/>
      <w:r w:rsidRPr="006C4694">
        <w:rPr>
          <w:sz w:val="22"/>
          <w:szCs w:val="22"/>
        </w:rPr>
        <w:t xml:space="preserve"> “Сделай сам из бумаги” </w:t>
      </w:r>
    </w:p>
    <w:p w:rsidR="005336F1" w:rsidRPr="006C4694" w:rsidRDefault="005336F1" w:rsidP="005336F1">
      <w:pPr>
        <w:numPr>
          <w:ilvl w:val="0"/>
          <w:numId w:val="32"/>
        </w:numPr>
        <w:tabs>
          <w:tab w:val="clear" w:pos="1022"/>
          <w:tab w:val="num" w:pos="284"/>
        </w:tabs>
        <w:ind w:left="284" w:hanging="284"/>
        <w:rPr>
          <w:sz w:val="22"/>
          <w:szCs w:val="22"/>
        </w:rPr>
      </w:pPr>
      <w:proofErr w:type="spellStart"/>
      <w:r w:rsidRPr="006C4694">
        <w:rPr>
          <w:sz w:val="22"/>
          <w:szCs w:val="22"/>
        </w:rPr>
        <w:t>Н.Гусева</w:t>
      </w:r>
      <w:proofErr w:type="spellEnd"/>
      <w:r w:rsidRPr="006C4694">
        <w:rPr>
          <w:sz w:val="22"/>
          <w:szCs w:val="22"/>
        </w:rPr>
        <w:t xml:space="preserve"> “365 </w:t>
      </w:r>
      <w:proofErr w:type="spellStart"/>
      <w:r w:rsidRPr="006C4694">
        <w:rPr>
          <w:sz w:val="22"/>
          <w:szCs w:val="22"/>
        </w:rPr>
        <w:t>фенечек</w:t>
      </w:r>
      <w:proofErr w:type="spellEnd"/>
      <w:r w:rsidRPr="006C4694">
        <w:rPr>
          <w:sz w:val="22"/>
          <w:szCs w:val="22"/>
        </w:rPr>
        <w:t xml:space="preserve"> из бисера” </w:t>
      </w:r>
    </w:p>
    <w:p w:rsidR="005336F1" w:rsidRPr="006C4694" w:rsidRDefault="005336F1" w:rsidP="005336F1">
      <w:pPr>
        <w:numPr>
          <w:ilvl w:val="0"/>
          <w:numId w:val="32"/>
        </w:numPr>
        <w:tabs>
          <w:tab w:val="clear" w:pos="1022"/>
          <w:tab w:val="num" w:pos="284"/>
        </w:tabs>
        <w:ind w:left="284" w:hanging="284"/>
        <w:rPr>
          <w:sz w:val="22"/>
          <w:szCs w:val="22"/>
        </w:rPr>
      </w:pPr>
      <w:proofErr w:type="spellStart"/>
      <w:r w:rsidRPr="006C4694">
        <w:rPr>
          <w:sz w:val="22"/>
          <w:szCs w:val="22"/>
        </w:rPr>
        <w:t>С.И.Гудилина</w:t>
      </w:r>
      <w:proofErr w:type="spellEnd"/>
      <w:r w:rsidRPr="006C4694">
        <w:rPr>
          <w:sz w:val="22"/>
          <w:szCs w:val="22"/>
        </w:rPr>
        <w:t xml:space="preserve"> “Чудеса своими руками” </w:t>
      </w:r>
    </w:p>
    <w:p w:rsidR="005336F1" w:rsidRPr="006C4694" w:rsidRDefault="005336F1" w:rsidP="005336F1">
      <w:pPr>
        <w:numPr>
          <w:ilvl w:val="0"/>
          <w:numId w:val="32"/>
        </w:numPr>
        <w:tabs>
          <w:tab w:val="clear" w:pos="1022"/>
          <w:tab w:val="num" w:pos="284"/>
        </w:tabs>
        <w:ind w:left="284" w:hanging="284"/>
        <w:rPr>
          <w:sz w:val="22"/>
          <w:szCs w:val="22"/>
        </w:rPr>
      </w:pPr>
      <w:proofErr w:type="spellStart"/>
      <w:r w:rsidRPr="006C4694">
        <w:rPr>
          <w:sz w:val="22"/>
          <w:szCs w:val="22"/>
        </w:rPr>
        <w:t>А.М.Гукасова</w:t>
      </w:r>
      <w:proofErr w:type="spellEnd"/>
      <w:r w:rsidRPr="006C4694">
        <w:rPr>
          <w:sz w:val="22"/>
          <w:szCs w:val="22"/>
        </w:rPr>
        <w:t xml:space="preserve"> “Рукоделие в начальных классах” </w:t>
      </w:r>
    </w:p>
    <w:p w:rsidR="005336F1" w:rsidRPr="006C4694" w:rsidRDefault="005336F1" w:rsidP="005336F1">
      <w:pPr>
        <w:numPr>
          <w:ilvl w:val="0"/>
          <w:numId w:val="32"/>
        </w:numPr>
        <w:tabs>
          <w:tab w:val="clear" w:pos="1022"/>
          <w:tab w:val="num" w:pos="284"/>
        </w:tabs>
        <w:ind w:left="284" w:hanging="284"/>
        <w:rPr>
          <w:sz w:val="22"/>
          <w:szCs w:val="22"/>
        </w:rPr>
      </w:pPr>
      <w:proofErr w:type="spellStart"/>
      <w:r w:rsidRPr="006C4694">
        <w:rPr>
          <w:sz w:val="22"/>
          <w:szCs w:val="22"/>
        </w:rPr>
        <w:t>М.А.Гусакова</w:t>
      </w:r>
      <w:proofErr w:type="spellEnd"/>
      <w:r w:rsidRPr="006C4694">
        <w:rPr>
          <w:sz w:val="22"/>
          <w:szCs w:val="22"/>
        </w:rPr>
        <w:t xml:space="preserve"> “Аппликация” </w:t>
      </w:r>
    </w:p>
    <w:p w:rsidR="005336F1" w:rsidRPr="006C4694" w:rsidRDefault="005336F1" w:rsidP="005336F1">
      <w:pPr>
        <w:numPr>
          <w:ilvl w:val="0"/>
          <w:numId w:val="32"/>
        </w:numPr>
        <w:tabs>
          <w:tab w:val="clear" w:pos="1022"/>
          <w:tab w:val="num" w:pos="284"/>
        </w:tabs>
        <w:ind w:left="284" w:hanging="284"/>
        <w:rPr>
          <w:sz w:val="22"/>
          <w:szCs w:val="22"/>
        </w:rPr>
      </w:pPr>
      <w:proofErr w:type="spellStart"/>
      <w:r w:rsidRPr="006C4694">
        <w:rPr>
          <w:sz w:val="22"/>
          <w:szCs w:val="22"/>
        </w:rPr>
        <w:t>М.А.Гусакова</w:t>
      </w:r>
      <w:proofErr w:type="spellEnd"/>
      <w:r w:rsidRPr="006C4694">
        <w:rPr>
          <w:sz w:val="22"/>
          <w:szCs w:val="22"/>
        </w:rPr>
        <w:t xml:space="preserve"> “Подарки и игрушки своими руками” </w:t>
      </w:r>
    </w:p>
    <w:p w:rsidR="005336F1" w:rsidRPr="006C4694" w:rsidRDefault="005336F1" w:rsidP="005336F1">
      <w:pPr>
        <w:numPr>
          <w:ilvl w:val="0"/>
          <w:numId w:val="32"/>
        </w:numPr>
        <w:tabs>
          <w:tab w:val="clear" w:pos="1022"/>
          <w:tab w:val="num" w:pos="284"/>
        </w:tabs>
        <w:ind w:left="284" w:hanging="284"/>
        <w:rPr>
          <w:sz w:val="22"/>
          <w:szCs w:val="22"/>
        </w:rPr>
      </w:pPr>
      <w:proofErr w:type="spellStart"/>
      <w:r w:rsidRPr="006C4694">
        <w:rPr>
          <w:sz w:val="22"/>
          <w:szCs w:val="22"/>
        </w:rPr>
        <w:t>Н.Докучаева</w:t>
      </w:r>
      <w:proofErr w:type="spellEnd"/>
      <w:r w:rsidRPr="006C4694">
        <w:rPr>
          <w:sz w:val="22"/>
          <w:szCs w:val="22"/>
        </w:rPr>
        <w:t xml:space="preserve"> “Сказки из даров природы” </w:t>
      </w:r>
    </w:p>
    <w:p w:rsidR="005336F1" w:rsidRPr="006C4694" w:rsidRDefault="005336F1" w:rsidP="005336F1">
      <w:pPr>
        <w:numPr>
          <w:ilvl w:val="0"/>
          <w:numId w:val="31"/>
        </w:numPr>
        <w:tabs>
          <w:tab w:val="clear" w:pos="1022"/>
          <w:tab w:val="num" w:pos="284"/>
        </w:tabs>
        <w:ind w:left="284" w:hanging="284"/>
        <w:rPr>
          <w:sz w:val="22"/>
          <w:szCs w:val="22"/>
        </w:rPr>
      </w:pPr>
      <w:r w:rsidRPr="006C4694">
        <w:rPr>
          <w:sz w:val="22"/>
          <w:szCs w:val="22"/>
        </w:rPr>
        <w:t xml:space="preserve">10.Т.Еременко, </w:t>
      </w:r>
      <w:proofErr w:type="spellStart"/>
      <w:r w:rsidRPr="006C4694">
        <w:rPr>
          <w:sz w:val="22"/>
          <w:szCs w:val="22"/>
        </w:rPr>
        <w:t>Л.Лебедева</w:t>
      </w:r>
      <w:proofErr w:type="spellEnd"/>
      <w:r w:rsidRPr="006C4694">
        <w:rPr>
          <w:sz w:val="22"/>
          <w:szCs w:val="22"/>
        </w:rPr>
        <w:t xml:space="preserve"> “Стежок за стежком” </w:t>
      </w:r>
    </w:p>
    <w:p w:rsidR="005336F1" w:rsidRPr="006C4694" w:rsidRDefault="005336F1" w:rsidP="005336F1">
      <w:pPr>
        <w:numPr>
          <w:ilvl w:val="0"/>
          <w:numId w:val="31"/>
        </w:numPr>
        <w:tabs>
          <w:tab w:val="clear" w:pos="1022"/>
          <w:tab w:val="num" w:pos="284"/>
        </w:tabs>
        <w:ind w:left="284" w:hanging="284"/>
        <w:rPr>
          <w:sz w:val="22"/>
          <w:szCs w:val="22"/>
        </w:rPr>
      </w:pPr>
      <w:r w:rsidRPr="006C4694">
        <w:rPr>
          <w:sz w:val="22"/>
          <w:szCs w:val="22"/>
        </w:rPr>
        <w:t xml:space="preserve">11.Т.И. Еременко “Рукоделие”, “Искусство </w:t>
      </w:r>
      <w:proofErr w:type="spellStart"/>
      <w:r w:rsidRPr="006C4694">
        <w:rPr>
          <w:sz w:val="22"/>
          <w:szCs w:val="22"/>
        </w:rPr>
        <w:t>бисероплетения</w:t>
      </w:r>
      <w:proofErr w:type="spellEnd"/>
      <w:r w:rsidRPr="006C4694">
        <w:rPr>
          <w:sz w:val="22"/>
          <w:szCs w:val="22"/>
        </w:rPr>
        <w:t xml:space="preserve">”, “Игрушка” </w:t>
      </w:r>
    </w:p>
    <w:p w:rsidR="005336F1" w:rsidRPr="006C4694" w:rsidRDefault="005336F1" w:rsidP="005336F1">
      <w:pPr>
        <w:tabs>
          <w:tab w:val="num" w:pos="284"/>
        </w:tabs>
        <w:ind w:left="284" w:hanging="284"/>
        <w:rPr>
          <w:sz w:val="22"/>
          <w:szCs w:val="22"/>
        </w:rPr>
      </w:pPr>
    </w:p>
    <w:p w:rsidR="005336F1" w:rsidRPr="006C4694" w:rsidRDefault="005336F1" w:rsidP="005336F1">
      <w:pPr>
        <w:numPr>
          <w:ilvl w:val="0"/>
          <w:numId w:val="31"/>
        </w:numPr>
        <w:tabs>
          <w:tab w:val="clear" w:pos="1022"/>
          <w:tab w:val="num" w:pos="284"/>
        </w:tabs>
        <w:ind w:left="284" w:hanging="284"/>
        <w:rPr>
          <w:sz w:val="22"/>
          <w:szCs w:val="22"/>
        </w:rPr>
      </w:pPr>
      <w:proofErr w:type="spellStart"/>
      <w:r w:rsidRPr="006C4694">
        <w:rPr>
          <w:sz w:val="22"/>
          <w:szCs w:val="22"/>
        </w:rPr>
        <w:t>М.М.Калинич</w:t>
      </w:r>
      <w:proofErr w:type="spellEnd"/>
      <w:r w:rsidRPr="006C4694">
        <w:rPr>
          <w:sz w:val="22"/>
          <w:szCs w:val="22"/>
        </w:rPr>
        <w:t xml:space="preserve">, </w:t>
      </w:r>
      <w:proofErr w:type="spellStart"/>
      <w:r w:rsidRPr="006C4694">
        <w:rPr>
          <w:sz w:val="22"/>
          <w:szCs w:val="22"/>
        </w:rPr>
        <w:t>Л.М.</w:t>
      </w:r>
      <w:proofErr w:type="gramStart"/>
      <w:r w:rsidRPr="006C4694">
        <w:rPr>
          <w:sz w:val="22"/>
          <w:szCs w:val="22"/>
        </w:rPr>
        <w:t>Павловская</w:t>
      </w:r>
      <w:proofErr w:type="spellEnd"/>
      <w:proofErr w:type="gramEnd"/>
      <w:r w:rsidRPr="006C4694">
        <w:rPr>
          <w:sz w:val="22"/>
          <w:szCs w:val="22"/>
        </w:rPr>
        <w:t xml:space="preserve">, </w:t>
      </w:r>
      <w:proofErr w:type="spellStart"/>
      <w:r w:rsidRPr="006C4694">
        <w:rPr>
          <w:sz w:val="22"/>
          <w:szCs w:val="22"/>
        </w:rPr>
        <w:t>В.П.Савиных</w:t>
      </w:r>
      <w:proofErr w:type="spellEnd"/>
      <w:r w:rsidRPr="006C4694">
        <w:rPr>
          <w:sz w:val="22"/>
          <w:szCs w:val="22"/>
        </w:rPr>
        <w:t xml:space="preserve"> “Рукоделие для детей” </w:t>
      </w:r>
    </w:p>
    <w:p w:rsidR="005336F1" w:rsidRPr="006C4694" w:rsidRDefault="005336F1" w:rsidP="005336F1">
      <w:pPr>
        <w:numPr>
          <w:ilvl w:val="0"/>
          <w:numId w:val="31"/>
        </w:numPr>
        <w:tabs>
          <w:tab w:val="clear" w:pos="1022"/>
          <w:tab w:val="num" w:pos="284"/>
        </w:tabs>
        <w:ind w:left="284" w:hanging="284"/>
        <w:rPr>
          <w:sz w:val="22"/>
          <w:szCs w:val="22"/>
        </w:rPr>
      </w:pPr>
      <w:proofErr w:type="spellStart"/>
      <w:r w:rsidRPr="006C4694">
        <w:rPr>
          <w:sz w:val="22"/>
          <w:szCs w:val="22"/>
        </w:rPr>
        <w:t>Т.А.Канурская</w:t>
      </w:r>
      <w:proofErr w:type="spellEnd"/>
      <w:r w:rsidRPr="006C4694">
        <w:rPr>
          <w:sz w:val="22"/>
          <w:szCs w:val="22"/>
        </w:rPr>
        <w:t xml:space="preserve">, </w:t>
      </w:r>
      <w:proofErr w:type="spellStart"/>
      <w:r w:rsidRPr="006C4694">
        <w:rPr>
          <w:sz w:val="22"/>
          <w:szCs w:val="22"/>
        </w:rPr>
        <w:t>Л.А.Маркман</w:t>
      </w:r>
      <w:proofErr w:type="spellEnd"/>
      <w:r w:rsidRPr="006C4694">
        <w:rPr>
          <w:sz w:val="22"/>
          <w:szCs w:val="22"/>
        </w:rPr>
        <w:t xml:space="preserve"> “Бисер” </w:t>
      </w:r>
    </w:p>
    <w:p w:rsidR="005336F1" w:rsidRPr="006C4694" w:rsidRDefault="005336F1" w:rsidP="005336F1">
      <w:pPr>
        <w:numPr>
          <w:ilvl w:val="0"/>
          <w:numId w:val="31"/>
        </w:numPr>
        <w:tabs>
          <w:tab w:val="clear" w:pos="1022"/>
          <w:tab w:val="num" w:pos="284"/>
        </w:tabs>
        <w:ind w:left="284" w:hanging="284"/>
        <w:rPr>
          <w:sz w:val="22"/>
          <w:szCs w:val="22"/>
        </w:rPr>
      </w:pPr>
      <w:proofErr w:type="spellStart"/>
      <w:r w:rsidRPr="006C4694">
        <w:rPr>
          <w:sz w:val="22"/>
          <w:szCs w:val="22"/>
        </w:rPr>
        <w:t>Н.М.Конышева</w:t>
      </w:r>
      <w:proofErr w:type="spellEnd"/>
      <w:r w:rsidRPr="006C4694">
        <w:rPr>
          <w:sz w:val="22"/>
          <w:szCs w:val="22"/>
        </w:rPr>
        <w:t xml:space="preserve"> “Чудесная мастерская” </w:t>
      </w:r>
    </w:p>
    <w:p w:rsidR="005336F1" w:rsidRPr="006C4694" w:rsidRDefault="005336F1" w:rsidP="005336F1">
      <w:pPr>
        <w:numPr>
          <w:ilvl w:val="0"/>
          <w:numId w:val="31"/>
        </w:numPr>
        <w:tabs>
          <w:tab w:val="clear" w:pos="1022"/>
          <w:tab w:val="num" w:pos="284"/>
        </w:tabs>
        <w:ind w:left="284" w:hanging="284"/>
        <w:rPr>
          <w:sz w:val="22"/>
          <w:szCs w:val="22"/>
        </w:rPr>
      </w:pPr>
      <w:proofErr w:type="spellStart"/>
      <w:r w:rsidRPr="006C4694">
        <w:rPr>
          <w:sz w:val="22"/>
          <w:szCs w:val="22"/>
        </w:rPr>
        <w:t>Н.М.Конышева</w:t>
      </w:r>
      <w:proofErr w:type="spellEnd"/>
      <w:r w:rsidRPr="006C4694">
        <w:rPr>
          <w:sz w:val="22"/>
          <w:szCs w:val="22"/>
        </w:rPr>
        <w:t xml:space="preserve"> “Наш рукотворный мир” </w:t>
      </w:r>
    </w:p>
    <w:p w:rsidR="005336F1" w:rsidRPr="006C4694" w:rsidRDefault="005336F1" w:rsidP="005336F1">
      <w:pPr>
        <w:numPr>
          <w:ilvl w:val="0"/>
          <w:numId w:val="31"/>
        </w:numPr>
        <w:tabs>
          <w:tab w:val="clear" w:pos="1022"/>
          <w:tab w:val="num" w:pos="284"/>
        </w:tabs>
        <w:ind w:left="284" w:hanging="284"/>
        <w:rPr>
          <w:sz w:val="22"/>
          <w:szCs w:val="22"/>
        </w:rPr>
      </w:pPr>
      <w:proofErr w:type="spellStart"/>
      <w:r w:rsidRPr="006C4694">
        <w:rPr>
          <w:sz w:val="22"/>
          <w:szCs w:val="22"/>
        </w:rPr>
        <w:t>Н.М.Конышева</w:t>
      </w:r>
      <w:proofErr w:type="spellEnd"/>
      <w:r w:rsidRPr="006C4694">
        <w:rPr>
          <w:sz w:val="22"/>
          <w:szCs w:val="22"/>
        </w:rPr>
        <w:t xml:space="preserve"> “Умелые руки” </w:t>
      </w:r>
    </w:p>
    <w:p w:rsidR="005336F1" w:rsidRPr="006C4694" w:rsidRDefault="005336F1" w:rsidP="005336F1">
      <w:pPr>
        <w:numPr>
          <w:ilvl w:val="0"/>
          <w:numId w:val="31"/>
        </w:numPr>
        <w:tabs>
          <w:tab w:val="clear" w:pos="1022"/>
          <w:tab w:val="num" w:pos="284"/>
        </w:tabs>
        <w:ind w:left="284" w:hanging="284"/>
        <w:rPr>
          <w:sz w:val="22"/>
          <w:szCs w:val="22"/>
        </w:rPr>
      </w:pPr>
      <w:proofErr w:type="spellStart"/>
      <w:r w:rsidRPr="006C4694">
        <w:rPr>
          <w:sz w:val="22"/>
          <w:szCs w:val="22"/>
        </w:rPr>
        <w:t>Н.М.Конышева</w:t>
      </w:r>
      <w:proofErr w:type="spellEnd"/>
      <w:r w:rsidRPr="006C4694">
        <w:rPr>
          <w:sz w:val="22"/>
          <w:szCs w:val="22"/>
        </w:rPr>
        <w:t xml:space="preserve"> “Секреты мастеров” </w:t>
      </w:r>
    </w:p>
    <w:p w:rsidR="00B06E19" w:rsidRDefault="005336F1" w:rsidP="005336F1">
      <w:pPr>
        <w:rPr>
          <w:sz w:val="22"/>
          <w:szCs w:val="22"/>
        </w:rPr>
      </w:pPr>
      <w:r w:rsidRPr="006C4694">
        <w:rPr>
          <w:sz w:val="22"/>
          <w:szCs w:val="22"/>
        </w:rPr>
        <w:t xml:space="preserve">     “Копилка игр сибирячка”</w:t>
      </w:r>
    </w:p>
    <w:p w:rsidR="00561063" w:rsidRDefault="00561063" w:rsidP="005336F1">
      <w:pPr>
        <w:rPr>
          <w:sz w:val="22"/>
          <w:szCs w:val="22"/>
        </w:rPr>
      </w:pPr>
    </w:p>
    <w:p w:rsidR="00561063" w:rsidRDefault="00561063" w:rsidP="005336F1">
      <w:pPr>
        <w:rPr>
          <w:sz w:val="22"/>
          <w:szCs w:val="22"/>
        </w:rPr>
      </w:pPr>
    </w:p>
    <w:p w:rsidR="00561063" w:rsidRDefault="00561063" w:rsidP="005336F1">
      <w:pPr>
        <w:rPr>
          <w:sz w:val="22"/>
          <w:szCs w:val="22"/>
        </w:rPr>
      </w:pPr>
    </w:p>
    <w:p w:rsidR="00561063" w:rsidRDefault="00561063" w:rsidP="005336F1">
      <w:pPr>
        <w:rPr>
          <w:sz w:val="22"/>
          <w:szCs w:val="22"/>
        </w:rPr>
      </w:pPr>
    </w:p>
    <w:p w:rsidR="00561063" w:rsidRDefault="00561063" w:rsidP="005336F1">
      <w:pPr>
        <w:rPr>
          <w:sz w:val="22"/>
          <w:szCs w:val="22"/>
        </w:rPr>
      </w:pPr>
    </w:p>
    <w:p w:rsidR="00561063" w:rsidRDefault="00561063" w:rsidP="005336F1">
      <w:pPr>
        <w:rPr>
          <w:sz w:val="22"/>
          <w:szCs w:val="22"/>
        </w:rPr>
      </w:pPr>
    </w:p>
    <w:p w:rsidR="00561063" w:rsidRDefault="00561063" w:rsidP="005336F1">
      <w:pPr>
        <w:rPr>
          <w:sz w:val="22"/>
          <w:szCs w:val="22"/>
        </w:rPr>
      </w:pPr>
    </w:p>
    <w:p w:rsidR="00561063" w:rsidRDefault="00561063" w:rsidP="005336F1">
      <w:pPr>
        <w:rPr>
          <w:sz w:val="22"/>
          <w:szCs w:val="22"/>
        </w:rPr>
      </w:pPr>
    </w:p>
    <w:p w:rsidR="00561063" w:rsidRDefault="00561063" w:rsidP="005336F1">
      <w:pPr>
        <w:rPr>
          <w:sz w:val="22"/>
          <w:szCs w:val="22"/>
        </w:rPr>
      </w:pPr>
    </w:p>
    <w:p w:rsidR="00561063" w:rsidRDefault="00561063" w:rsidP="005336F1">
      <w:pPr>
        <w:rPr>
          <w:sz w:val="22"/>
          <w:szCs w:val="22"/>
        </w:rPr>
      </w:pPr>
    </w:p>
    <w:p w:rsidR="00561063" w:rsidRDefault="00561063" w:rsidP="005336F1">
      <w:pPr>
        <w:rPr>
          <w:sz w:val="22"/>
          <w:szCs w:val="22"/>
        </w:rPr>
      </w:pPr>
    </w:p>
    <w:p w:rsidR="00561063" w:rsidRDefault="00561063" w:rsidP="005336F1">
      <w:pPr>
        <w:rPr>
          <w:sz w:val="22"/>
          <w:szCs w:val="22"/>
        </w:rPr>
      </w:pPr>
    </w:p>
    <w:p w:rsidR="00561063" w:rsidRDefault="00561063" w:rsidP="005336F1">
      <w:pPr>
        <w:rPr>
          <w:sz w:val="22"/>
          <w:szCs w:val="22"/>
        </w:rPr>
      </w:pPr>
    </w:p>
    <w:p w:rsidR="00561063" w:rsidRDefault="00561063" w:rsidP="005336F1">
      <w:pPr>
        <w:rPr>
          <w:sz w:val="22"/>
          <w:szCs w:val="22"/>
        </w:rPr>
      </w:pPr>
    </w:p>
    <w:p w:rsidR="00561063" w:rsidRDefault="00561063" w:rsidP="005336F1">
      <w:pPr>
        <w:rPr>
          <w:sz w:val="22"/>
          <w:szCs w:val="22"/>
        </w:rPr>
      </w:pPr>
    </w:p>
    <w:p w:rsidR="00561063" w:rsidRDefault="00561063" w:rsidP="005336F1">
      <w:pPr>
        <w:rPr>
          <w:sz w:val="22"/>
          <w:szCs w:val="22"/>
        </w:rPr>
      </w:pPr>
    </w:p>
    <w:p w:rsidR="00561063" w:rsidRDefault="00561063" w:rsidP="005336F1">
      <w:pPr>
        <w:rPr>
          <w:sz w:val="22"/>
          <w:szCs w:val="22"/>
        </w:rPr>
      </w:pPr>
    </w:p>
    <w:p w:rsidR="00561063" w:rsidRDefault="00561063" w:rsidP="005336F1">
      <w:pPr>
        <w:rPr>
          <w:sz w:val="22"/>
          <w:szCs w:val="22"/>
        </w:rPr>
      </w:pPr>
    </w:p>
    <w:p w:rsidR="00561063" w:rsidRDefault="00561063" w:rsidP="005336F1">
      <w:pPr>
        <w:rPr>
          <w:sz w:val="22"/>
          <w:szCs w:val="22"/>
        </w:rPr>
      </w:pPr>
    </w:p>
    <w:p w:rsidR="00561063" w:rsidRDefault="00561063" w:rsidP="005336F1">
      <w:pPr>
        <w:rPr>
          <w:sz w:val="22"/>
          <w:szCs w:val="22"/>
        </w:rPr>
      </w:pPr>
    </w:p>
    <w:p w:rsidR="00561063" w:rsidRDefault="00561063" w:rsidP="005336F1">
      <w:pPr>
        <w:rPr>
          <w:sz w:val="22"/>
          <w:szCs w:val="22"/>
        </w:rPr>
      </w:pPr>
    </w:p>
    <w:p w:rsidR="00561063" w:rsidRDefault="00561063" w:rsidP="005336F1">
      <w:pPr>
        <w:rPr>
          <w:sz w:val="22"/>
          <w:szCs w:val="22"/>
        </w:rPr>
      </w:pPr>
    </w:p>
    <w:p w:rsidR="00561063" w:rsidRDefault="00561063" w:rsidP="005336F1">
      <w:pPr>
        <w:rPr>
          <w:sz w:val="22"/>
          <w:szCs w:val="22"/>
        </w:rPr>
      </w:pPr>
    </w:p>
    <w:p w:rsidR="00561063" w:rsidRDefault="00561063" w:rsidP="005336F1">
      <w:pPr>
        <w:rPr>
          <w:sz w:val="22"/>
          <w:szCs w:val="22"/>
        </w:rPr>
      </w:pPr>
    </w:p>
    <w:p w:rsidR="00561063" w:rsidRDefault="00561063" w:rsidP="005336F1">
      <w:pPr>
        <w:rPr>
          <w:sz w:val="22"/>
          <w:szCs w:val="22"/>
        </w:rPr>
      </w:pPr>
    </w:p>
    <w:p w:rsidR="00561063" w:rsidRDefault="00561063" w:rsidP="005336F1">
      <w:pPr>
        <w:rPr>
          <w:sz w:val="22"/>
          <w:szCs w:val="22"/>
        </w:rPr>
      </w:pPr>
    </w:p>
    <w:p w:rsidR="00561063" w:rsidRDefault="00561063" w:rsidP="005336F1">
      <w:pPr>
        <w:rPr>
          <w:sz w:val="22"/>
          <w:szCs w:val="22"/>
        </w:rPr>
      </w:pPr>
    </w:p>
    <w:p w:rsidR="00561063" w:rsidRDefault="00561063" w:rsidP="005336F1">
      <w:pPr>
        <w:rPr>
          <w:sz w:val="22"/>
          <w:szCs w:val="22"/>
        </w:rPr>
      </w:pPr>
    </w:p>
    <w:p w:rsidR="00561063" w:rsidRDefault="00561063" w:rsidP="005336F1">
      <w:pPr>
        <w:rPr>
          <w:sz w:val="22"/>
          <w:szCs w:val="22"/>
        </w:rPr>
      </w:pPr>
    </w:p>
    <w:p w:rsidR="00561063" w:rsidRDefault="00561063" w:rsidP="005336F1">
      <w:pPr>
        <w:rPr>
          <w:sz w:val="22"/>
          <w:szCs w:val="22"/>
        </w:rPr>
      </w:pPr>
    </w:p>
    <w:p w:rsidR="00561063" w:rsidRDefault="00561063" w:rsidP="005336F1">
      <w:pPr>
        <w:rPr>
          <w:sz w:val="22"/>
          <w:szCs w:val="22"/>
        </w:rPr>
      </w:pPr>
    </w:p>
    <w:p w:rsidR="00561063" w:rsidRDefault="00561063" w:rsidP="005336F1">
      <w:pPr>
        <w:rPr>
          <w:sz w:val="22"/>
          <w:szCs w:val="22"/>
        </w:rPr>
      </w:pPr>
    </w:p>
    <w:p w:rsidR="00561063" w:rsidRDefault="00561063" w:rsidP="005336F1">
      <w:pPr>
        <w:rPr>
          <w:sz w:val="22"/>
          <w:szCs w:val="22"/>
        </w:rPr>
      </w:pPr>
    </w:p>
    <w:p w:rsidR="00561063" w:rsidRDefault="00561063" w:rsidP="005336F1">
      <w:pPr>
        <w:rPr>
          <w:sz w:val="22"/>
          <w:szCs w:val="22"/>
        </w:rPr>
      </w:pPr>
    </w:p>
    <w:p w:rsidR="005336F1" w:rsidRDefault="005336F1" w:rsidP="005336F1">
      <w:pPr>
        <w:rPr>
          <w:sz w:val="22"/>
          <w:szCs w:val="22"/>
        </w:rPr>
      </w:pPr>
    </w:p>
    <w:p w:rsidR="005336F1" w:rsidRDefault="005336F1" w:rsidP="005336F1">
      <w:pPr>
        <w:rPr>
          <w:sz w:val="22"/>
          <w:szCs w:val="22"/>
        </w:rPr>
      </w:pPr>
    </w:p>
    <w:p w:rsidR="005336F1" w:rsidRDefault="005336F1" w:rsidP="005336F1">
      <w:pPr>
        <w:rPr>
          <w:sz w:val="22"/>
          <w:szCs w:val="22"/>
        </w:rPr>
      </w:pPr>
    </w:p>
    <w:p w:rsidR="005336F1" w:rsidRDefault="005336F1" w:rsidP="005336F1">
      <w:pPr>
        <w:jc w:val="center"/>
        <w:rPr>
          <w:b/>
          <w:sz w:val="32"/>
          <w:szCs w:val="32"/>
        </w:rPr>
      </w:pPr>
      <w:r w:rsidRPr="00AE12E7">
        <w:rPr>
          <w:b/>
          <w:sz w:val="32"/>
          <w:szCs w:val="32"/>
        </w:rPr>
        <w:lastRenderedPageBreak/>
        <w:t>Пояснительная  записка.</w:t>
      </w:r>
    </w:p>
    <w:p w:rsidR="005336F1" w:rsidRPr="00A248D8" w:rsidRDefault="005336F1" w:rsidP="005336F1">
      <w:pPr>
        <w:jc w:val="center"/>
        <w:rPr>
          <w:sz w:val="24"/>
          <w:szCs w:val="24"/>
        </w:rPr>
      </w:pPr>
      <w:r>
        <w:rPr>
          <w:sz w:val="24"/>
          <w:szCs w:val="24"/>
        </w:rPr>
        <w:t xml:space="preserve">Возрождение  народных  промыслов – составная  часть  освоения  национальной  культуры  учащимися.  Народное  искусство  хранит  вековые  традиции,  передаваемые  из  поколения  в  поколение.  Рукоделие  всегда  и  у  всех  народов  было  в  большом  почете.  Данная  программа  поможет  познакомить  учащихся  с  произведениями  искусства,  рожденного  в  крестьянской  среде,  с  народными  промыслами.  А  так  же  учащиеся  сами  научатся  создавать народные  костюмы,  украшенные  национальной  вышивкой,  превращать  кочек  ткани  - в  куклу – скрутку, изготавливать  композиции соленого  теста.  Программа  составлена  на  основе  знаний  возрастных,  психологических,  физических  особенностей  детей  подросткового  возраста.  Работа  с </w:t>
      </w:r>
      <w:proofErr w:type="gramStart"/>
      <w:r>
        <w:rPr>
          <w:sz w:val="24"/>
          <w:szCs w:val="24"/>
        </w:rPr>
        <w:t>обучаемыми</w:t>
      </w:r>
      <w:proofErr w:type="gramEnd"/>
      <w:r>
        <w:rPr>
          <w:sz w:val="24"/>
          <w:szCs w:val="24"/>
        </w:rPr>
        <w:t xml:space="preserve">  строится  на  </w:t>
      </w:r>
      <w:proofErr w:type="spellStart"/>
      <w:r>
        <w:rPr>
          <w:sz w:val="24"/>
          <w:szCs w:val="24"/>
        </w:rPr>
        <w:t>взаимосотрудничестве</w:t>
      </w:r>
      <w:proofErr w:type="spellEnd"/>
      <w:r>
        <w:rPr>
          <w:sz w:val="24"/>
          <w:szCs w:val="24"/>
        </w:rPr>
        <w:t>,  на  основе  уважительного,  искреннего,  деликатного  и  тактичного  отношения  к  личности  ребенка.  Важный  аспект  в  обучении – индивидуальный  подход,  удовлетворяющий  требованиям  познавательной  деятельности  подростка.</w:t>
      </w:r>
    </w:p>
    <w:p w:rsidR="005336F1" w:rsidRDefault="005336F1" w:rsidP="005336F1">
      <w:r>
        <w:t xml:space="preserve">Данная  программа «Умелые  ручки»  предназначена  для  учащихся  5 – 6  классов  и  рассчитана  на  один  учебный  год </w:t>
      </w:r>
      <w:proofErr w:type="gramStart"/>
      <w:r>
        <w:t xml:space="preserve">( </w:t>
      </w:r>
      <w:proofErr w:type="gramEnd"/>
      <w:r>
        <w:t>34 занятий,  68  часов).  Разработана  мною  на  основе  программы  «Народные  промыслы»,  опубликованной  в  журнале «Сельская  новь»,  2001  год,  а  также  использовался  «Сборник  авторских  программ  дополнительного  образования  детей»  2002  года.  Оптимальное  количество  членов  кружка  12 – 15  человек.  Группа  занимается  2  часа  в  неделю  - 1  раз,  всего  68  часов  в  год.</w:t>
      </w:r>
    </w:p>
    <w:p w:rsidR="005336F1" w:rsidRDefault="005336F1" w:rsidP="005336F1">
      <w:r w:rsidRPr="0089166D">
        <w:rPr>
          <w:b/>
        </w:rPr>
        <w:t>Дополнительная  общеобразовательная  программа  направлена  на  становление  следующих  ключевых  компетентностей:</w:t>
      </w:r>
    </w:p>
    <w:p w:rsidR="005336F1" w:rsidRDefault="005336F1" w:rsidP="005336F1">
      <w:r>
        <w:t xml:space="preserve">- познавательная  компетентность;  </w:t>
      </w:r>
      <w:proofErr w:type="gramStart"/>
      <w:r>
        <w:t xml:space="preserve">(  </w:t>
      </w:r>
      <w:proofErr w:type="gramEnd"/>
      <w:r>
        <w:t>овладение  опыта  самопознания);</w:t>
      </w:r>
    </w:p>
    <w:p w:rsidR="005336F1" w:rsidRDefault="005336F1" w:rsidP="005336F1">
      <w:r>
        <w:t xml:space="preserve">- организаторской  компетентностью </w:t>
      </w:r>
      <w:proofErr w:type="gramStart"/>
      <w:r>
        <w:t xml:space="preserve">(  </w:t>
      </w:r>
      <w:proofErr w:type="gramEnd"/>
      <w:r>
        <w:t>планирование  и  управление  собственной  деятельностью  по  изготовлению  изделия  с  элементами  вышивки,  изделий  народных  промыслов,  владение  навыками  контроля  и  оценки  собственной  и  совместной  деятельности  в процессе  выполнения  проекта);</w:t>
      </w:r>
    </w:p>
    <w:p w:rsidR="005336F1" w:rsidRDefault="005336F1" w:rsidP="005336F1">
      <w:r>
        <w:t xml:space="preserve">- коммуникативная  компетентность  </w:t>
      </w:r>
      <w:proofErr w:type="gramStart"/>
      <w:r>
        <w:t xml:space="preserve">(  </w:t>
      </w:r>
      <w:proofErr w:type="gramEnd"/>
      <w:r>
        <w:t>владеть  способами  презентации  себя  и  своей  деятельности,  уметь  принимать  и  передавать  необходимую  информацию),</w:t>
      </w:r>
    </w:p>
    <w:p w:rsidR="005336F1" w:rsidRDefault="005336F1" w:rsidP="005336F1">
      <w:r>
        <w:t xml:space="preserve">- информационная  компетентность </w:t>
      </w:r>
      <w:proofErr w:type="gramStart"/>
      <w:r>
        <w:t xml:space="preserve">(  </w:t>
      </w:r>
      <w:proofErr w:type="gramEnd"/>
      <w:r>
        <w:t>способность  работать  с  различными  источниками  информации);</w:t>
      </w:r>
    </w:p>
    <w:p w:rsidR="005336F1" w:rsidRDefault="005336F1" w:rsidP="005336F1">
      <w:r>
        <w:t xml:space="preserve">- социальная  компетентность  </w:t>
      </w:r>
      <w:proofErr w:type="gramStart"/>
      <w:r>
        <w:t xml:space="preserve">(  </w:t>
      </w:r>
      <w:proofErr w:type="gramEnd"/>
      <w:r>
        <w:t>соблюдение  норм  поведения,  умение  работать  в  коллективе);</w:t>
      </w:r>
    </w:p>
    <w:p w:rsidR="005336F1" w:rsidRPr="0089166D" w:rsidRDefault="005336F1" w:rsidP="005336F1">
      <w:r>
        <w:t xml:space="preserve">Овладение  знаниями  и  умениями  не  только  обогатит  духовно,  но  и  подготовит  к  конкуренции  на  рынке  труда  и  профессий,  т.к.  одним  из  результатов  изучения  прикладного  искусства  является  способность  поставлять  на  рынок  товаров  уникальный  продукт,  а  также  осуществить  </w:t>
      </w:r>
      <w:proofErr w:type="spellStart"/>
      <w:r>
        <w:t>допрофессиональные</w:t>
      </w:r>
      <w:proofErr w:type="spellEnd"/>
      <w:r>
        <w:t xml:space="preserve">  пробы.  Познакомить  с  профессиями  вышивальщицы,  дизайнера,  художника  и  т.д.</w:t>
      </w:r>
    </w:p>
    <w:p w:rsidR="005336F1" w:rsidRDefault="005336F1" w:rsidP="005336F1">
      <w:r w:rsidRPr="00DD1958">
        <w:rPr>
          <w:b/>
        </w:rPr>
        <w:t>Основной   целью   данной  программы  является:</w:t>
      </w:r>
    </w:p>
    <w:p w:rsidR="005336F1" w:rsidRDefault="005336F1" w:rsidP="005336F1">
      <w:pPr>
        <w:pStyle w:val="a6"/>
        <w:numPr>
          <w:ilvl w:val="0"/>
          <w:numId w:val="35"/>
        </w:numPr>
      </w:pPr>
      <w:r>
        <w:t>формирование  творческих  способностей  обучающихся  путем  создания  условий  для  самореализации  личности;</w:t>
      </w:r>
    </w:p>
    <w:p w:rsidR="005336F1" w:rsidRDefault="005336F1" w:rsidP="005336F1">
      <w:pPr>
        <w:pStyle w:val="a6"/>
        <w:numPr>
          <w:ilvl w:val="0"/>
          <w:numId w:val="35"/>
        </w:numPr>
      </w:pPr>
      <w:r>
        <w:t>Воспитание  и  развитие  художественного  вкуса  учащегося;</w:t>
      </w:r>
    </w:p>
    <w:p w:rsidR="005336F1" w:rsidRDefault="005336F1" w:rsidP="005336F1">
      <w:pPr>
        <w:pStyle w:val="a6"/>
        <w:numPr>
          <w:ilvl w:val="0"/>
          <w:numId w:val="35"/>
        </w:numPr>
      </w:pPr>
      <w:r>
        <w:t>Выявление  и  развитие  познавательных  интересов;</w:t>
      </w:r>
    </w:p>
    <w:p w:rsidR="005336F1" w:rsidRDefault="005336F1" w:rsidP="005336F1">
      <w:pPr>
        <w:rPr>
          <w:b/>
          <w:sz w:val="28"/>
          <w:szCs w:val="28"/>
        </w:rPr>
      </w:pPr>
    </w:p>
    <w:p w:rsidR="005336F1" w:rsidRDefault="005336F1" w:rsidP="005336F1">
      <w:pPr>
        <w:rPr>
          <w:b/>
          <w:sz w:val="28"/>
          <w:szCs w:val="28"/>
        </w:rPr>
      </w:pPr>
    </w:p>
    <w:p w:rsidR="005336F1" w:rsidRPr="00DD1958" w:rsidRDefault="005336F1" w:rsidP="005336F1">
      <w:pPr>
        <w:rPr>
          <w:sz w:val="28"/>
          <w:szCs w:val="28"/>
        </w:rPr>
      </w:pPr>
      <w:r w:rsidRPr="00AE12E7">
        <w:rPr>
          <w:b/>
          <w:sz w:val="28"/>
          <w:szCs w:val="28"/>
        </w:rPr>
        <w:t>Задачи:</w:t>
      </w:r>
    </w:p>
    <w:p w:rsidR="005336F1" w:rsidRPr="00AE12E7" w:rsidRDefault="005336F1" w:rsidP="005336F1">
      <w:pPr>
        <w:rPr>
          <w:b/>
          <w:i/>
        </w:rPr>
      </w:pPr>
      <w:r w:rsidRPr="00AE12E7">
        <w:rPr>
          <w:b/>
          <w:i/>
        </w:rPr>
        <w:t>Обучающие:</w:t>
      </w:r>
    </w:p>
    <w:p w:rsidR="005336F1" w:rsidRDefault="005336F1" w:rsidP="005336F1">
      <w:pPr>
        <w:pStyle w:val="a6"/>
        <w:numPr>
          <w:ilvl w:val="0"/>
          <w:numId w:val="33"/>
        </w:numPr>
      </w:pPr>
      <w:r>
        <w:t>Обучить  трудовым  навыкам  при  работе  с  соленым  тестом,  тканью,  нитками.</w:t>
      </w:r>
    </w:p>
    <w:p w:rsidR="005336F1" w:rsidRDefault="005336F1" w:rsidP="005336F1">
      <w:pPr>
        <w:pStyle w:val="a6"/>
        <w:numPr>
          <w:ilvl w:val="0"/>
          <w:numId w:val="33"/>
        </w:numPr>
      </w:pPr>
      <w:r>
        <w:t>Углубить  и  расширить  знания  о  некоторых  видах  женского  рукоделия.</w:t>
      </w:r>
    </w:p>
    <w:p w:rsidR="005336F1" w:rsidRDefault="005336F1" w:rsidP="005336F1">
      <w:pPr>
        <w:pStyle w:val="a6"/>
        <w:numPr>
          <w:ilvl w:val="0"/>
          <w:numId w:val="33"/>
        </w:numPr>
      </w:pPr>
      <w:r>
        <w:t>Формировать  интерес  к  декоративно – прикладному  искусству.</w:t>
      </w:r>
    </w:p>
    <w:p w:rsidR="005336F1" w:rsidRPr="00AE12E7" w:rsidRDefault="005336F1" w:rsidP="005336F1">
      <w:pPr>
        <w:pStyle w:val="a6"/>
        <w:rPr>
          <w:b/>
          <w:i/>
        </w:rPr>
      </w:pPr>
      <w:r w:rsidRPr="00AE12E7">
        <w:rPr>
          <w:b/>
          <w:i/>
        </w:rPr>
        <w:t>Воспитательные:</w:t>
      </w:r>
    </w:p>
    <w:p w:rsidR="005336F1" w:rsidRDefault="005336F1" w:rsidP="005336F1">
      <w:pPr>
        <w:pStyle w:val="a6"/>
        <w:numPr>
          <w:ilvl w:val="0"/>
          <w:numId w:val="33"/>
        </w:numPr>
      </w:pPr>
      <w:r>
        <w:t>Привить  интерес  к  культуре  своей  Родины,  к  истокам  народного  творчества.</w:t>
      </w:r>
    </w:p>
    <w:p w:rsidR="005336F1" w:rsidRDefault="005336F1" w:rsidP="005336F1">
      <w:pPr>
        <w:pStyle w:val="a6"/>
        <w:numPr>
          <w:ilvl w:val="0"/>
          <w:numId w:val="33"/>
        </w:numPr>
      </w:pPr>
      <w:r>
        <w:t>Воспитывать  нравственные  качества  у  детей.</w:t>
      </w:r>
    </w:p>
    <w:p w:rsidR="005336F1" w:rsidRDefault="005336F1" w:rsidP="005336F1">
      <w:pPr>
        <w:pStyle w:val="a6"/>
        <w:numPr>
          <w:ilvl w:val="0"/>
          <w:numId w:val="33"/>
        </w:numPr>
      </w:pPr>
      <w:r>
        <w:t>Формировать  чувство  самоконтроля,  взаимопомощи.</w:t>
      </w:r>
    </w:p>
    <w:p w:rsidR="005336F1" w:rsidRPr="00AE12E7" w:rsidRDefault="005336F1" w:rsidP="005336F1">
      <w:pPr>
        <w:pStyle w:val="a6"/>
        <w:rPr>
          <w:b/>
          <w:i/>
        </w:rPr>
      </w:pPr>
      <w:r w:rsidRPr="00AE12E7">
        <w:rPr>
          <w:b/>
          <w:i/>
        </w:rPr>
        <w:t>Развивающие:</w:t>
      </w:r>
    </w:p>
    <w:p w:rsidR="005336F1" w:rsidRDefault="005336F1" w:rsidP="005336F1">
      <w:pPr>
        <w:pStyle w:val="a6"/>
        <w:numPr>
          <w:ilvl w:val="0"/>
          <w:numId w:val="33"/>
        </w:numPr>
      </w:pPr>
      <w:r>
        <w:t>Развивать  образное  мышление,  творческие  способности.</w:t>
      </w:r>
    </w:p>
    <w:p w:rsidR="005336F1" w:rsidRDefault="005336F1" w:rsidP="005336F1">
      <w:pPr>
        <w:pStyle w:val="a6"/>
        <w:numPr>
          <w:ilvl w:val="0"/>
          <w:numId w:val="33"/>
        </w:numPr>
      </w:pPr>
      <w:r>
        <w:t>Формировать  эстетический  и  художественный  вкус.</w:t>
      </w:r>
    </w:p>
    <w:p w:rsidR="005336F1" w:rsidRDefault="005336F1" w:rsidP="005336F1">
      <w:pPr>
        <w:pStyle w:val="a6"/>
        <w:numPr>
          <w:ilvl w:val="0"/>
          <w:numId w:val="33"/>
        </w:numPr>
      </w:pPr>
      <w:r>
        <w:lastRenderedPageBreak/>
        <w:t>Содействовать  формированию  всесторонне  развитой  личности.</w:t>
      </w:r>
    </w:p>
    <w:p w:rsidR="005336F1" w:rsidRPr="00AE12E7" w:rsidRDefault="005336F1" w:rsidP="005336F1">
      <w:pPr>
        <w:pStyle w:val="a6"/>
        <w:jc w:val="both"/>
        <w:rPr>
          <w:b/>
        </w:rPr>
      </w:pPr>
      <w:r w:rsidRPr="00AE12E7">
        <w:rPr>
          <w:b/>
        </w:rPr>
        <w:t>Обучение  проводится  в  двух  направлениях:</w:t>
      </w:r>
    </w:p>
    <w:p w:rsidR="005336F1" w:rsidRDefault="005336F1" w:rsidP="005336F1">
      <w:pPr>
        <w:pStyle w:val="a6"/>
        <w:numPr>
          <w:ilvl w:val="0"/>
          <w:numId w:val="33"/>
        </w:numPr>
      </w:pPr>
      <w:r>
        <w:t>Усвоение  теоретических  знаний.</w:t>
      </w:r>
    </w:p>
    <w:p w:rsidR="005336F1" w:rsidRDefault="005336F1" w:rsidP="005336F1">
      <w:pPr>
        <w:pStyle w:val="a6"/>
        <w:numPr>
          <w:ilvl w:val="0"/>
          <w:numId w:val="33"/>
        </w:numPr>
      </w:pPr>
      <w:r>
        <w:t>Формирование  практических  навыков.</w:t>
      </w:r>
    </w:p>
    <w:p w:rsidR="005336F1" w:rsidRDefault="005336F1" w:rsidP="005336F1">
      <w:r>
        <w:t>Во  время  реализации  программы  будут  использоваться  такие  формы  и  методы,  как  рассказ,  беседа,  объяснение,  а  ток же  выполнение  практических  заданий.</w:t>
      </w:r>
    </w:p>
    <w:p w:rsidR="005336F1" w:rsidRPr="00424DAB" w:rsidRDefault="005336F1" w:rsidP="005336F1">
      <w:pPr>
        <w:rPr>
          <w:b/>
        </w:rPr>
      </w:pPr>
      <w:r w:rsidRPr="00424DAB">
        <w:rPr>
          <w:b/>
        </w:rPr>
        <w:t>Программа  способствует:</w:t>
      </w:r>
    </w:p>
    <w:p w:rsidR="005336F1" w:rsidRDefault="005336F1" w:rsidP="005336F1">
      <w:pPr>
        <w:pStyle w:val="a6"/>
        <w:numPr>
          <w:ilvl w:val="0"/>
          <w:numId w:val="33"/>
        </w:numPr>
      </w:pPr>
      <w:r>
        <w:t>Развитию  чу</w:t>
      </w:r>
      <w:proofErr w:type="gramStart"/>
      <w:r>
        <w:t>вств  кр</w:t>
      </w:r>
      <w:proofErr w:type="gramEnd"/>
      <w:r>
        <w:t>асоты  и  художественного  вкуса  посредством  практической  деятельности;</w:t>
      </w:r>
    </w:p>
    <w:p w:rsidR="005336F1" w:rsidRDefault="005336F1" w:rsidP="005336F1">
      <w:pPr>
        <w:pStyle w:val="a6"/>
        <w:numPr>
          <w:ilvl w:val="0"/>
          <w:numId w:val="33"/>
        </w:numPr>
      </w:pPr>
      <w:r>
        <w:t>Приобщению  детей  к  национально – региональным  особенностям;</w:t>
      </w:r>
    </w:p>
    <w:p w:rsidR="005336F1" w:rsidRDefault="005336F1" w:rsidP="005336F1">
      <w:pPr>
        <w:pStyle w:val="a6"/>
        <w:numPr>
          <w:ilvl w:val="0"/>
          <w:numId w:val="33"/>
        </w:numPr>
      </w:pPr>
      <w:r>
        <w:t>Умению  находить  варианты  решения  в  работе;</w:t>
      </w:r>
    </w:p>
    <w:p w:rsidR="005336F1" w:rsidRDefault="005336F1" w:rsidP="005336F1">
      <w:pPr>
        <w:pStyle w:val="a6"/>
        <w:numPr>
          <w:ilvl w:val="0"/>
          <w:numId w:val="33"/>
        </w:numPr>
      </w:pPr>
      <w:r>
        <w:t>Оказанию  помощи  в  самоопределении,  самовоспитании,  самоутверждении  в  жизни.</w:t>
      </w:r>
    </w:p>
    <w:p w:rsidR="005336F1" w:rsidRDefault="005336F1" w:rsidP="005336F1">
      <w:pPr>
        <w:rPr>
          <w:b/>
        </w:rPr>
      </w:pPr>
      <w:r w:rsidRPr="00AE12E7">
        <w:rPr>
          <w:b/>
        </w:rPr>
        <w:t>Формы  контроля:</w:t>
      </w:r>
    </w:p>
    <w:p w:rsidR="005336F1" w:rsidRPr="007A6B45" w:rsidRDefault="005336F1" w:rsidP="005336F1">
      <w:r w:rsidRPr="007A6B45">
        <w:t>Подведение  итогов  работы  является  необходимым  моментом  в  работе  творческого  коллектива.  Так  как  дополнительное  образование  не  имеет  четких  критериев  определения  результатов,  формой  оценки  является  совместный  просмотр  выполненных  образцов  и  изделий,  их  коллективное  обсуждение,  выявление  лучших  работ.</w:t>
      </w:r>
    </w:p>
    <w:p w:rsidR="005336F1" w:rsidRDefault="005336F1" w:rsidP="005336F1">
      <w:pPr>
        <w:rPr>
          <w:b/>
        </w:rPr>
      </w:pPr>
    </w:p>
    <w:p w:rsidR="005336F1" w:rsidRDefault="005336F1" w:rsidP="005336F1">
      <w:pPr>
        <w:rPr>
          <w:b/>
        </w:rPr>
      </w:pPr>
    </w:p>
    <w:p w:rsidR="005336F1" w:rsidRDefault="005336F1" w:rsidP="005336F1">
      <w:pPr>
        <w:rPr>
          <w:b/>
        </w:rPr>
      </w:pPr>
    </w:p>
    <w:p w:rsidR="005336F1" w:rsidRPr="00AE12E7" w:rsidRDefault="005336F1" w:rsidP="005336F1">
      <w:r>
        <w:rPr>
          <w:b/>
        </w:rPr>
        <w:t>Ожидаемый  результат:</w:t>
      </w:r>
    </w:p>
    <w:p w:rsidR="005336F1" w:rsidRPr="007A6B45" w:rsidRDefault="005336F1" w:rsidP="005336F1">
      <w:pPr>
        <w:rPr>
          <w:b/>
          <w:i/>
        </w:rPr>
      </w:pPr>
      <w:r w:rsidRPr="007A6B45">
        <w:rPr>
          <w:b/>
          <w:i/>
        </w:rPr>
        <w:t>Учащиеся  должны  знать:</w:t>
      </w:r>
    </w:p>
    <w:p w:rsidR="005336F1" w:rsidRDefault="005336F1" w:rsidP="005336F1">
      <w:pPr>
        <w:pStyle w:val="a6"/>
        <w:numPr>
          <w:ilvl w:val="0"/>
          <w:numId w:val="33"/>
        </w:numPr>
      </w:pPr>
      <w:r>
        <w:t>Исторические  сведения  по  развитию  промыслов  народной  игрушки.</w:t>
      </w:r>
    </w:p>
    <w:p w:rsidR="005336F1" w:rsidRDefault="005336F1" w:rsidP="005336F1">
      <w:pPr>
        <w:pStyle w:val="a6"/>
        <w:numPr>
          <w:ilvl w:val="0"/>
          <w:numId w:val="33"/>
        </w:numPr>
      </w:pPr>
      <w:r>
        <w:t>Способы  замешивания  соленого  теста.</w:t>
      </w:r>
    </w:p>
    <w:p w:rsidR="005336F1" w:rsidRDefault="005336F1" w:rsidP="005336F1">
      <w:pPr>
        <w:pStyle w:val="a6"/>
        <w:numPr>
          <w:ilvl w:val="0"/>
          <w:numId w:val="33"/>
        </w:numPr>
      </w:pPr>
      <w:r>
        <w:t>Сведения  о  знаках  и  символах  русской  вышивки.</w:t>
      </w:r>
    </w:p>
    <w:p w:rsidR="005336F1" w:rsidRDefault="005336F1" w:rsidP="005336F1">
      <w:pPr>
        <w:pStyle w:val="a6"/>
        <w:numPr>
          <w:ilvl w:val="0"/>
          <w:numId w:val="33"/>
        </w:numPr>
      </w:pPr>
      <w:r>
        <w:t>О  цветовом  сочетании  в  изделиях.</w:t>
      </w:r>
    </w:p>
    <w:p w:rsidR="005336F1" w:rsidRDefault="005336F1" w:rsidP="005336F1">
      <w:pPr>
        <w:pStyle w:val="a6"/>
        <w:numPr>
          <w:ilvl w:val="0"/>
          <w:numId w:val="33"/>
        </w:numPr>
      </w:pPr>
      <w:r>
        <w:t>Русские  народные  праздники.</w:t>
      </w:r>
    </w:p>
    <w:p w:rsidR="005336F1" w:rsidRPr="007A6B45" w:rsidRDefault="005336F1" w:rsidP="005336F1">
      <w:pPr>
        <w:pStyle w:val="a6"/>
        <w:rPr>
          <w:b/>
          <w:i/>
        </w:rPr>
      </w:pPr>
      <w:r w:rsidRPr="007A6B45">
        <w:rPr>
          <w:b/>
          <w:i/>
        </w:rPr>
        <w:t>Должны  уметь:</w:t>
      </w:r>
    </w:p>
    <w:p w:rsidR="005336F1" w:rsidRDefault="005336F1" w:rsidP="005336F1">
      <w:pPr>
        <w:pStyle w:val="a6"/>
        <w:numPr>
          <w:ilvl w:val="0"/>
          <w:numId w:val="33"/>
        </w:numPr>
      </w:pPr>
      <w:r>
        <w:t>Изготавливать  самодельные  игрушки  из  ткани.</w:t>
      </w:r>
    </w:p>
    <w:p w:rsidR="005336F1" w:rsidRDefault="005336F1" w:rsidP="005336F1">
      <w:pPr>
        <w:pStyle w:val="a6"/>
        <w:numPr>
          <w:ilvl w:val="0"/>
          <w:numId w:val="33"/>
        </w:numPr>
      </w:pPr>
      <w:r>
        <w:t>Разбираться  в  схемах  и  чертежах.</w:t>
      </w:r>
    </w:p>
    <w:p w:rsidR="005336F1" w:rsidRDefault="005336F1" w:rsidP="005336F1">
      <w:pPr>
        <w:pStyle w:val="a6"/>
        <w:numPr>
          <w:ilvl w:val="0"/>
          <w:numId w:val="33"/>
        </w:numPr>
      </w:pPr>
      <w:r>
        <w:t>Работать  по  шаблону.</w:t>
      </w:r>
    </w:p>
    <w:p w:rsidR="005336F1" w:rsidRDefault="005336F1" w:rsidP="005336F1">
      <w:pPr>
        <w:pStyle w:val="a6"/>
        <w:numPr>
          <w:ilvl w:val="0"/>
          <w:numId w:val="33"/>
        </w:numPr>
      </w:pPr>
      <w:r>
        <w:t>Ориентироваться  в  качестве  изделий.</w:t>
      </w:r>
    </w:p>
    <w:p w:rsidR="005336F1" w:rsidRDefault="005336F1" w:rsidP="005336F1">
      <w:pPr>
        <w:pStyle w:val="a6"/>
        <w:numPr>
          <w:ilvl w:val="0"/>
          <w:numId w:val="33"/>
        </w:numPr>
      </w:pPr>
      <w:r>
        <w:t>Правильно  использовать  в  работе  ножницы,  иглы,  булавки.</w:t>
      </w:r>
    </w:p>
    <w:p w:rsidR="005336F1" w:rsidRPr="00887578" w:rsidRDefault="005336F1" w:rsidP="005336F1">
      <w:pPr>
        <w:ind w:firstLine="708"/>
        <w:jc w:val="center"/>
        <w:rPr>
          <w:b/>
          <w:sz w:val="28"/>
          <w:szCs w:val="28"/>
        </w:rPr>
      </w:pPr>
      <w:r w:rsidRPr="00887578">
        <w:rPr>
          <w:b/>
          <w:sz w:val="28"/>
          <w:szCs w:val="28"/>
        </w:rPr>
        <w:t xml:space="preserve">Учебно </w:t>
      </w:r>
      <w:r>
        <w:rPr>
          <w:b/>
          <w:sz w:val="28"/>
          <w:szCs w:val="28"/>
        </w:rPr>
        <w:t xml:space="preserve"> </w:t>
      </w:r>
      <w:r w:rsidRPr="00887578">
        <w:rPr>
          <w:b/>
          <w:sz w:val="28"/>
          <w:szCs w:val="28"/>
        </w:rPr>
        <w:t>– тематический  план.</w:t>
      </w:r>
    </w:p>
    <w:p w:rsidR="005336F1" w:rsidRPr="00811327" w:rsidRDefault="005336F1" w:rsidP="005336F1">
      <w:pPr>
        <w:tabs>
          <w:tab w:val="left" w:pos="1485"/>
          <w:tab w:val="left" w:pos="1830"/>
        </w:tabs>
        <w:rPr>
          <w:b/>
        </w:rPr>
      </w:pPr>
      <w:r>
        <w:tab/>
      </w:r>
    </w:p>
    <w:tbl>
      <w:tblPr>
        <w:tblW w:w="14837"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
        <w:gridCol w:w="1063"/>
        <w:gridCol w:w="3687"/>
        <w:gridCol w:w="4800"/>
        <w:gridCol w:w="1736"/>
        <w:gridCol w:w="1736"/>
        <w:gridCol w:w="1320"/>
      </w:tblGrid>
      <w:tr w:rsidR="005336F1" w:rsidRPr="00CD16D1" w:rsidTr="005711EA">
        <w:tc>
          <w:tcPr>
            <w:tcW w:w="495" w:type="dxa"/>
          </w:tcPr>
          <w:p w:rsidR="005336F1" w:rsidRPr="00CD16D1" w:rsidRDefault="005336F1" w:rsidP="005711EA">
            <w:pPr>
              <w:jc w:val="center"/>
              <w:rPr>
                <w:b/>
              </w:rPr>
            </w:pPr>
            <w:r w:rsidRPr="00CD16D1">
              <w:rPr>
                <w:b/>
              </w:rPr>
              <w:t>№</w:t>
            </w:r>
          </w:p>
        </w:tc>
        <w:tc>
          <w:tcPr>
            <w:tcW w:w="1063" w:type="dxa"/>
          </w:tcPr>
          <w:p w:rsidR="005336F1" w:rsidRPr="00CD16D1" w:rsidRDefault="005336F1" w:rsidP="005711EA">
            <w:pPr>
              <w:tabs>
                <w:tab w:val="left" w:pos="1485"/>
                <w:tab w:val="left" w:pos="1830"/>
              </w:tabs>
              <w:rPr>
                <w:b/>
              </w:rPr>
            </w:pPr>
            <w:r w:rsidRPr="00CD16D1">
              <w:rPr>
                <w:b/>
              </w:rPr>
              <w:t>тема</w:t>
            </w:r>
          </w:p>
        </w:tc>
        <w:tc>
          <w:tcPr>
            <w:tcW w:w="3687" w:type="dxa"/>
          </w:tcPr>
          <w:p w:rsidR="005336F1" w:rsidRPr="00CD16D1" w:rsidRDefault="005336F1" w:rsidP="005711EA">
            <w:pPr>
              <w:tabs>
                <w:tab w:val="left" w:pos="1485"/>
                <w:tab w:val="left" w:pos="1830"/>
              </w:tabs>
              <w:rPr>
                <w:b/>
              </w:rPr>
            </w:pPr>
            <w:r w:rsidRPr="00CD16D1">
              <w:rPr>
                <w:b/>
              </w:rPr>
              <w:t>Основное  содержание</w:t>
            </w:r>
          </w:p>
        </w:tc>
        <w:tc>
          <w:tcPr>
            <w:tcW w:w="4800" w:type="dxa"/>
          </w:tcPr>
          <w:p w:rsidR="005336F1" w:rsidRPr="00CD16D1" w:rsidRDefault="005336F1" w:rsidP="005711EA">
            <w:pPr>
              <w:jc w:val="center"/>
              <w:rPr>
                <w:b/>
              </w:rPr>
            </w:pPr>
            <w:r w:rsidRPr="00CD16D1">
              <w:rPr>
                <w:b/>
              </w:rPr>
              <w:t>Тема  занятий</w:t>
            </w:r>
          </w:p>
        </w:tc>
        <w:tc>
          <w:tcPr>
            <w:tcW w:w="1736" w:type="dxa"/>
          </w:tcPr>
          <w:p w:rsidR="005336F1" w:rsidRPr="00CD16D1" w:rsidRDefault="005336F1" w:rsidP="005711EA">
            <w:pPr>
              <w:jc w:val="center"/>
            </w:pPr>
            <w:r w:rsidRPr="00CD16D1">
              <w:t>Количество  часов</w:t>
            </w:r>
          </w:p>
        </w:tc>
        <w:tc>
          <w:tcPr>
            <w:tcW w:w="1736" w:type="dxa"/>
          </w:tcPr>
          <w:p w:rsidR="005336F1" w:rsidRPr="00CD16D1" w:rsidRDefault="005336F1" w:rsidP="005711EA">
            <w:pPr>
              <w:tabs>
                <w:tab w:val="left" w:pos="1485"/>
                <w:tab w:val="left" w:pos="1830"/>
              </w:tabs>
              <w:rPr>
                <w:b/>
              </w:rPr>
            </w:pPr>
          </w:p>
        </w:tc>
        <w:tc>
          <w:tcPr>
            <w:tcW w:w="1320" w:type="dxa"/>
          </w:tcPr>
          <w:p w:rsidR="005336F1" w:rsidRPr="00CD16D1" w:rsidRDefault="005336F1" w:rsidP="005711EA">
            <w:pPr>
              <w:jc w:val="center"/>
              <w:rPr>
                <w:b/>
              </w:rPr>
            </w:pPr>
            <w:r w:rsidRPr="00CD16D1">
              <w:rPr>
                <w:b/>
              </w:rPr>
              <w:t>Количество  часов</w:t>
            </w:r>
          </w:p>
        </w:tc>
      </w:tr>
      <w:tr w:rsidR="005336F1" w:rsidRPr="00CD16D1" w:rsidTr="005711EA">
        <w:tc>
          <w:tcPr>
            <w:tcW w:w="495" w:type="dxa"/>
          </w:tcPr>
          <w:p w:rsidR="005336F1" w:rsidRPr="00CD16D1" w:rsidRDefault="005336F1" w:rsidP="005711EA">
            <w:r w:rsidRPr="00CD16D1">
              <w:t>1.</w:t>
            </w:r>
          </w:p>
        </w:tc>
        <w:tc>
          <w:tcPr>
            <w:tcW w:w="1063" w:type="dxa"/>
          </w:tcPr>
          <w:p w:rsidR="005336F1" w:rsidRPr="00CD16D1" w:rsidRDefault="005336F1" w:rsidP="005711EA">
            <w:pPr>
              <w:tabs>
                <w:tab w:val="left" w:pos="1485"/>
                <w:tab w:val="left" w:pos="1830"/>
              </w:tabs>
            </w:pPr>
          </w:p>
        </w:tc>
        <w:tc>
          <w:tcPr>
            <w:tcW w:w="3687" w:type="dxa"/>
          </w:tcPr>
          <w:p w:rsidR="005336F1" w:rsidRPr="00CD16D1" w:rsidRDefault="005336F1" w:rsidP="005711EA">
            <w:pPr>
              <w:tabs>
                <w:tab w:val="left" w:pos="1485"/>
                <w:tab w:val="left" w:pos="1830"/>
              </w:tabs>
            </w:pPr>
            <w:r w:rsidRPr="00CD16D1">
              <w:t>Введение  в  программу.  История  возникновения  народных  промыслов</w:t>
            </w:r>
          </w:p>
        </w:tc>
        <w:tc>
          <w:tcPr>
            <w:tcW w:w="4800" w:type="dxa"/>
          </w:tcPr>
          <w:p w:rsidR="005336F1" w:rsidRPr="00CD16D1" w:rsidRDefault="005336F1" w:rsidP="005711EA">
            <w:r w:rsidRPr="00CD16D1">
              <w:t>Вводное  занятие</w:t>
            </w:r>
          </w:p>
        </w:tc>
        <w:tc>
          <w:tcPr>
            <w:tcW w:w="1736" w:type="dxa"/>
          </w:tcPr>
          <w:p w:rsidR="005336F1" w:rsidRPr="00CD16D1" w:rsidRDefault="005336F1" w:rsidP="005711EA">
            <w:r w:rsidRPr="00CD16D1">
              <w:t xml:space="preserve">2 </w:t>
            </w:r>
            <w:proofErr w:type="gramStart"/>
            <w:r w:rsidRPr="00CD16D1">
              <w:t xml:space="preserve">( </w:t>
            </w:r>
            <w:proofErr w:type="gramEnd"/>
            <w:r w:rsidRPr="00CD16D1">
              <w:t>часа)</w:t>
            </w:r>
          </w:p>
        </w:tc>
        <w:tc>
          <w:tcPr>
            <w:tcW w:w="1736" w:type="dxa"/>
          </w:tcPr>
          <w:p w:rsidR="005336F1" w:rsidRPr="00CD16D1" w:rsidRDefault="005336F1" w:rsidP="005711EA">
            <w:pPr>
              <w:tabs>
                <w:tab w:val="left" w:pos="1485"/>
                <w:tab w:val="left" w:pos="1830"/>
              </w:tabs>
            </w:pPr>
          </w:p>
        </w:tc>
        <w:tc>
          <w:tcPr>
            <w:tcW w:w="1320" w:type="dxa"/>
          </w:tcPr>
          <w:p w:rsidR="005336F1" w:rsidRPr="00CD16D1" w:rsidRDefault="005336F1" w:rsidP="005711EA">
            <w:r w:rsidRPr="00CD16D1">
              <w:t xml:space="preserve">2 </w:t>
            </w:r>
            <w:proofErr w:type="gramStart"/>
            <w:r w:rsidRPr="00CD16D1">
              <w:t xml:space="preserve">( </w:t>
            </w:r>
            <w:proofErr w:type="gramEnd"/>
            <w:r w:rsidRPr="00CD16D1">
              <w:t>часа)</w:t>
            </w:r>
          </w:p>
        </w:tc>
      </w:tr>
      <w:tr w:rsidR="005336F1" w:rsidRPr="00CD16D1" w:rsidTr="005711EA">
        <w:tc>
          <w:tcPr>
            <w:tcW w:w="495" w:type="dxa"/>
          </w:tcPr>
          <w:p w:rsidR="005336F1" w:rsidRPr="00CD16D1" w:rsidRDefault="005336F1" w:rsidP="005711EA">
            <w:r w:rsidRPr="00CD16D1">
              <w:t>2.</w:t>
            </w:r>
          </w:p>
        </w:tc>
        <w:tc>
          <w:tcPr>
            <w:tcW w:w="1063" w:type="dxa"/>
          </w:tcPr>
          <w:p w:rsidR="005336F1" w:rsidRPr="00CD16D1" w:rsidRDefault="005336F1" w:rsidP="005711EA">
            <w:pPr>
              <w:tabs>
                <w:tab w:val="left" w:pos="1485"/>
                <w:tab w:val="left" w:pos="1830"/>
              </w:tabs>
            </w:pPr>
            <w:r w:rsidRPr="00CD16D1">
              <w:t>куклы</w:t>
            </w:r>
          </w:p>
        </w:tc>
        <w:tc>
          <w:tcPr>
            <w:tcW w:w="3687" w:type="dxa"/>
          </w:tcPr>
          <w:p w:rsidR="005336F1" w:rsidRPr="00CD16D1" w:rsidRDefault="005336F1" w:rsidP="005711EA">
            <w:pPr>
              <w:tabs>
                <w:tab w:val="left" w:pos="1485"/>
                <w:tab w:val="left" w:pos="1830"/>
              </w:tabs>
            </w:pPr>
            <w:r w:rsidRPr="00CD16D1">
              <w:t>Художественные  ремесла.  Выполнение  проекта,  выполнение  эскиза  и  разработка  технологии  изготовления  элементов  изделия.</w:t>
            </w:r>
          </w:p>
        </w:tc>
        <w:tc>
          <w:tcPr>
            <w:tcW w:w="4800" w:type="dxa"/>
          </w:tcPr>
          <w:p w:rsidR="005336F1" w:rsidRPr="00CD16D1" w:rsidRDefault="005336F1" w:rsidP="005711EA">
            <w:r w:rsidRPr="00CD16D1">
              <w:t>Русская  самодельная  игрушка</w:t>
            </w:r>
          </w:p>
        </w:tc>
        <w:tc>
          <w:tcPr>
            <w:tcW w:w="1736" w:type="dxa"/>
          </w:tcPr>
          <w:p w:rsidR="005336F1" w:rsidRPr="00CD16D1" w:rsidRDefault="005336F1" w:rsidP="005711EA">
            <w:r w:rsidRPr="00CD16D1">
              <w:t xml:space="preserve">2 </w:t>
            </w:r>
            <w:proofErr w:type="gramStart"/>
            <w:r w:rsidRPr="00CD16D1">
              <w:t xml:space="preserve">( </w:t>
            </w:r>
            <w:proofErr w:type="gramEnd"/>
            <w:r w:rsidRPr="00CD16D1">
              <w:t>часа)</w:t>
            </w:r>
          </w:p>
        </w:tc>
        <w:tc>
          <w:tcPr>
            <w:tcW w:w="1736" w:type="dxa"/>
          </w:tcPr>
          <w:p w:rsidR="005336F1" w:rsidRPr="00CD16D1" w:rsidRDefault="005336F1" w:rsidP="005711EA">
            <w:pPr>
              <w:tabs>
                <w:tab w:val="left" w:pos="1485"/>
                <w:tab w:val="left" w:pos="1830"/>
              </w:tabs>
            </w:pPr>
          </w:p>
        </w:tc>
        <w:tc>
          <w:tcPr>
            <w:tcW w:w="1320" w:type="dxa"/>
          </w:tcPr>
          <w:p w:rsidR="005336F1" w:rsidRPr="00CD16D1" w:rsidRDefault="005336F1" w:rsidP="005711EA">
            <w:r w:rsidRPr="00CD16D1">
              <w:t xml:space="preserve">2 </w:t>
            </w:r>
            <w:proofErr w:type="gramStart"/>
            <w:r w:rsidRPr="00CD16D1">
              <w:t xml:space="preserve">( </w:t>
            </w:r>
            <w:proofErr w:type="gramEnd"/>
            <w:r w:rsidRPr="00CD16D1">
              <w:t>часа)</w:t>
            </w:r>
          </w:p>
        </w:tc>
      </w:tr>
      <w:tr w:rsidR="005336F1" w:rsidRPr="00CD16D1" w:rsidTr="005711EA">
        <w:tc>
          <w:tcPr>
            <w:tcW w:w="495" w:type="dxa"/>
          </w:tcPr>
          <w:p w:rsidR="005336F1" w:rsidRPr="00CD16D1" w:rsidRDefault="005336F1" w:rsidP="005711EA">
            <w:r w:rsidRPr="00CD16D1">
              <w:t>3.</w:t>
            </w:r>
          </w:p>
        </w:tc>
        <w:tc>
          <w:tcPr>
            <w:tcW w:w="1063" w:type="dxa"/>
          </w:tcPr>
          <w:p w:rsidR="005336F1" w:rsidRPr="00CD16D1" w:rsidRDefault="005336F1" w:rsidP="005711EA">
            <w:pPr>
              <w:tabs>
                <w:tab w:val="left" w:pos="1485"/>
                <w:tab w:val="left" w:pos="1830"/>
              </w:tabs>
            </w:pPr>
          </w:p>
        </w:tc>
        <w:tc>
          <w:tcPr>
            <w:tcW w:w="3687" w:type="dxa"/>
          </w:tcPr>
          <w:p w:rsidR="005336F1" w:rsidRPr="00CD16D1" w:rsidRDefault="005336F1" w:rsidP="005711EA">
            <w:pPr>
              <w:tabs>
                <w:tab w:val="left" w:pos="1485"/>
                <w:tab w:val="left" w:pos="1830"/>
              </w:tabs>
            </w:pPr>
            <w:r w:rsidRPr="00CD16D1">
              <w:t>Художественные  ремесла.  Выполнение  проекта,  выполнение  эскиза  и  разработка  технологии  изготовления  элементов  изделия.</w:t>
            </w:r>
          </w:p>
        </w:tc>
        <w:tc>
          <w:tcPr>
            <w:tcW w:w="4800" w:type="dxa"/>
          </w:tcPr>
          <w:p w:rsidR="005336F1" w:rsidRPr="00CD16D1" w:rsidRDefault="005336F1" w:rsidP="005711EA">
            <w:r w:rsidRPr="00CD16D1">
              <w:t>Свадебные  куклы  « неразлучники»,  «красота»</w:t>
            </w:r>
          </w:p>
        </w:tc>
        <w:tc>
          <w:tcPr>
            <w:tcW w:w="1736" w:type="dxa"/>
          </w:tcPr>
          <w:p w:rsidR="005336F1" w:rsidRPr="00CD16D1" w:rsidRDefault="005336F1" w:rsidP="005711EA">
            <w:r w:rsidRPr="00CD16D1">
              <w:t xml:space="preserve">4 </w:t>
            </w:r>
            <w:proofErr w:type="gramStart"/>
            <w:r w:rsidRPr="00CD16D1">
              <w:t xml:space="preserve">( </w:t>
            </w:r>
            <w:proofErr w:type="gramEnd"/>
            <w:r w:rsidRPr="00CD16D1">
              <w:t>часа)</w:t>
            </w:r>
          </w:p>
        </w:tc>
        <w:tc>
          <w:tcPr>
            <w:tcW w:w="1736" w:type="dxa"/>
          </w:tcPr>
          <w:p w:rsidR="005336F1" w:rsidRPr="00CD16D1" w:rsidRDefault="005336F1" w:rsidP="005711EA">
            <w:pPr>
              <w:tabs>
                <w:tab w:val="left" w:pos="1485"/>
                <w:tab w:val="left" w:pos="1830"/>
              </w:tabs>
            </w:pPr>
          </w:p>
        </w:tc>
        <w:tc>
          <w:tcPr>
            <w:tcW w:w="1320" w:type="dxa"/>
          </w:tcPr>
          <w:p w:rsidR="005336F1" w:rsidRPr="00CD16D1" w:rsidRDefault="005336F1" w:rsidP="005711EA">
            <w:r w:rsidRPr="00CD16D1">
              <w:t xml:space="preserve">4 </w:t>
            </w:r>
            <w:proofErr w:type="gramStart"/>
            <w:r w:rsidRPr="00CD16D1">
              <w:t xml:space="preserve">( </w:t>
            </w:r>
            <w:proofErr w:type="gramEnd"/>
            <w:r w:rsidRPr="00CD16D1">
              <w:t>часа)</w:t>
            </w:r>
          </w:p>
        </w:tc>
      </w:tr>
      <w:tr w:rsidR="005336F1" w:rsidRPr="00CD16D1" w:rsidTr="005711EA">
        <w:tc>
          <w:tcPr>
            <w:tcW w:w="495" w:type="dxa"/>
          </w:tcPr>
          <w:p w:rsidR="005336F1" w:rsidRPr="00CD16D1" w:rsidRDefault="005336F1" w:rsidP="005711EA">
            <w:r w:rsidRPr="00CD16D1">
              <w:t>4.</w:t>
            </w:r>
          </w:p>
        </w:tc>
        <w:tc>
          <w:tcPr>
            <w:tcW w:w="1063" w:type="dxa"/>
          </w:tcPr>
          <w:p w:rsidR="005336F1" w:rsidRPr="00CD16D1" w:rsidRDefault="005336F1" w:rsidP="005711EA">
            <w:pPr>
              <w:tabs>
                <w:tab w:val="left" w:pos="1485"/>
                <w:tab w:val="left" w:pos="1830"/>
              </w:tabs>
            </w:pPr>
          </w:p>
        </w:tc>
        <w:tc>
          <w:tcPr>
            <w:tcW w:w="3687" w:type="dxa"/>
          </w:tcPr>
          <w:p w:rsidR="005336F1" w:rsidRPr="00CD16D1" w:rsidRDefault="005336F1" w:rsidP="005711EA">
            <w:pPr>
              <w:tabs>
                <w:tab w:val="left" w:pos="1485"/>
                <w:tab w:val="left" w:pos="1830"/>
              </w:tabs>
            </w:pPr>
            <w:r w:rsidRPr="00CD16D1">
              <w:t>Выполнение  проекта  внесение  при  необходимости  изменений  в  изделие</w:t>
            </w:r>
          </w:p>
        </w:tc>
        <w:tc>
          <w:tcPr>
            <w:tcW w:w="4800" w:type="dxa"/>
          </w:tcPr>
          <w:p w:rsidR="005336F1" w:rsidRPr="00CD16D1" w:rsidRDefault="005336F1" w:rsidP="005711EA">
            <w:r w:rsidRPr="00CD16D1">
              <w:t xml:space="preserve">Кукла - </w:t>
            </w:r>
            <w:proofErr w:type="spellStart"/>
            <w:r w:rsidRPr="00CD16D1">
              <w:t>берегиня</w:t>
            </w:r>
            <w:proofErr w:type="spellEnd"/>
          </w:p>
        </w:tc>
        <w:tc>
          <w:tcPr>
            <w:tcW w:w="1736" w:type="dxa"/>
          </w:tcPr>
          <w:p w:rsidR="005336F1" w:rsidRPr="00CD16D1" w:rsidRDefault="005336F1" w:rsidP="005711EA">
            <w:r w:rsidRPr="00CD16D1">
              <w:t xml:space="preserve">4 </w:t>
            </w:r>
            <w:proofErr w:type="gramStart"/>
            <w:r w:rsidRPr="00CD16D1">
              <w:t xml:space="preserve">( </w:t>
            </w:r>
            <w:proofErr w:type="gramEnd"/>
            <w:r w:rsidRPr="00CD16D1">
              <w:t>часа)</w:t>
            </w:r>
          </w:p>
        </w:tc>
        <w:tc>
          <w:tcPr>
            <w:tcW w:w="1736" w:type="dxa"/>
          </w:tcPr>
          <w:p w:rsidR="005336F1" w:rsidRPr="00CD16D1" w:rsidRDefault="005336F1" w:rsidP="005711EA">
            <w:pPr>
              <w:tabs>
                <w:tab w:val="left" w:pos="1485"/>
                <w:tab w:val="left" w:pos="1830"/>
              </w:tabs>
            </w:pPr>
          </w:p>
        </w:tc>
        <w:tc>
          <w:tcPr>
            <w:tcW w:w="1320" w:type="dxa"/>
          </w:tcPr>
          <w:p w:rsidR="005336F1" w:rsidRPr="00CD16D1" w:rsidRDefault="005336F1" w:rsidP="005711EA">
            <w:r w:rsidRPr="00CD16D1">
              <w:t xml:space="preserve">4 </w:t>
            </w:r>
            <w:proofErr w:type="gramStart"/>
            <w:r w:rsidRPr="00CD16D1">
              <w:t xml:space="preserve">( </w:t>
            </w:r>
            <w:proofErr w:type="gramEnd"/>
            <w:r w:rsidRPr="00CD16D1">
              <w:t>часа)</w:t>
            </w:r>
          </w:p>
        </w:tc>
      </w:tr>
      <w:tr w:rsidR="005336F1" w:rsidRPr="00CD16D1" w:rsidTr="005711EA">
        <w:tc>
          <w:tcPr>
            <w:tcW w:w="495" w:type="dxa"/>
          </w:tcPr>
          <w:p w:rsidR="005336F1" w:rsidRPr="00CD16D1" w:rsidRDefault="005336F1" w:rsidP="005711EA">
            <w:r w:rsidRPr="00CD16D1">
              <w:t>5.</w:t>
            </w:r>
          </w:p>
        </w:tc>
        <w:tc>
          <w:tcPr>
            <w:tcW w:w="1063" w:type="dxa"/>
          </w:tcPr>
          <w:p w:rsidR="005336F1" w:rsidRPr="00CD16D1" w:rsidRDefault="005336F1" w:rsidP="005711EA">
            <w:pPr>
              <w:tabs>
                <w:tab w:val="left" w:pos="1485"/>
                <w:tab w:val="left" w:pos="1830"/>
              </w:tabs>
            </w:pPr>
          </w:p>
        </w:tc>
        <w:tc>
          <w:tcPr>
            <w:tcW w:w="3687" w:type="dxa"/>
          </w:tcPr>
          <w:p w:rsidR="005336F1" w:rsidRPr="00CD16D1" w:rsidRDefault="005336F1" w:rsidP="005711EA">
            <w:pPr>
              <w:tabs>
                <w:tab w:val="left" w:pos="1485"/>
                <w:tab w:val="left" w:pos="1830"/>
              </w:tabs>
            </w:pPr>
            <w:r w:rsidRPr="00CD16D1">
              <w:t>Выполнение  проекта  внесение  при  необходимости  изменений  в  изделие</w:t>
            </w:r>
          </w:p>
        </w:tc>
        <w:tc>
          <w:tcPr>
            <w:tcW w:w="4800" w:type="dxa"/>
          </w:tcPr>
          <w:p w:rsidR="005336F1" w:rsidRPr="00CD16D1" w:rsidRDefault="005336F1" w:rsidP="005711EA">
            <w:r w:rsidRPr="00CD16D1">
              <w:t>Кукла   «перевертыш»</w:t>
            </w:r>
          </w:p>
        </w:tc>
        <w:tc>
          <w:tcPr>
            <w:tcW w:w="1736" w:type="dxa"/>
          </w:tcPr>
          <w:p w:rsidR="005336F1" w:rsidRPr="00CD16D1" w:rsidRDefault="005336F1" w:rsidP="005711EA">
            <w:r w:rsidRPr="00CD16D1">
              <w:t xml:space="preserve">4 </w:t>
            </w:r>
            <w:proofErr w:type="gramStart"/>
            <w:r w:rsidRPr="00CD16D1">
              <w:t xml:space="preserve">( </w:t>
            </w:r>
            <w:proofErr w:type="gramEnd"/>
            <w:r w:rsidRPr="00CD16D1">
              <w:t>часа)</w:t>
            </w:r>
          </w:p>
        </w:tc>
        <w:tc>
          <w:tcPr>
            <w:tcW w:w="1736" w:type="dxa"/>
          </w:tcPr>
          <w:p w:rsidR="005336F1" w:rsidRPr="00CD16D1" w:rsidRDefault="005336F1" w:rsidP="005711EA">
            <w:pPr>
              <w:tabs>
                <w:tab w:val="left" w:pos="1485"/>
                <w:tab w:val="left" w:pos="1830"/>
              </w:tabs>
            </w:pPr>
          </w:p>
        </w:tc>
        <w:tc>
          <w:tcPr>
            <w:tcW w:w="1320" w:type="dxa"/>
          </w:tcPr>
          <w:p w:rsidR="005336F1" w:rsidRPr="00CD16D1" w:rsidRDefault="005336F1" w:rsidP="005711EA">
            <w:r w:rsidRPr="00CD16D1">
              <w:t xml:space="preserve">4 </w:t>
            </w:r>
            <w:proofErr w:type="gramStart"/>
            <w:r w:rsidRPr="00CD16D1">
              <w:t xml:space="preserve">( </w:t>
            </w:r>
            <w:proofErr w:type="gramEnd"/>
            <w:r w:rsidRPr="00CD16D1">
              <w:t>часа)</w:t>
            </w:r>
          </w:p>
        </w:tc>
      </w:tr>
      <w:tr w:rsidR="005336F1" w:rsidRPr="00CD16D1" w:rsidTr="005711EA">
        <w:tc>
          <w:tcPr>
            <w:tcW w:w="495" w:type="dxa"/>
          </w:tcPr>
          <w:p w:rsidR="005336F1" w:rsidRPr="00CD16D1" w:rsidRDefault="005336F1" w:rsidP="005711EA">
            <w:r w:rsidRPr="00CD16D1">
              <w:t>6.</w:t>
            </w:r>
          </w:p>
        </w:tc>
        <w:tc>
          <w:tcPr>
            <w:tcW w:w="1063" w:type="dxa"/>
          </w:tcPr>
          <w:p w:rsidR="005336F1" w:rsidRPr="00CD16D1" w:rsidRDefault="005336F1" w:rsidP="005711EA">
            <w:pPr>
              <w:tabs>
                <w:tab w:val="left" w:pos="1485"/>
                <w:tab w:val="left" w:pos="1830"/>
              </w:tabs>
            </w:pPr>
          </w:p>
        </w:tc>
        <w:tc>
          <w:tcPr>
            <w:tcW w:w="3687" w:type="dxa"/>
          </w:tcPr>
          <w:p w:rsidR="005336F1" w:rsidRPr="00CD16D1" w:rsidRDefault="005336F1" w:rsidP="005711EA">
            <w:pPr>
              <w:tabs>
                <w:tab w:val="left" w:pos="1485"/>
                <w:tab w:val="left" w:pos="1830"/>
              </w:tabs>
            </w:pPr>
            <w:r w:rsidRPr="00CD16D1">
              <w:t xml:space="preserve">Выполнение  проекта  внесение  при  </w:t>
            </w:r>
            <w:r w:rsidRPr="00CD16D1">
              <w:lastRenderedPageBreak/>
              <w:t>необходимости  изменений  в  изделие</w:t>
            </w:r>
          </w:p>
        </w:tc>
        <w:tc>
          <w:tcPr>
            <w:tcW w:w="4800" w:type="dxa"/>
          </w:tcPr>
          <w:p w:rsidR="005336F1" w:rsidRPr="00CD16D1" w:rsidRDefault="005336F1" w:rsidP="005711EA">
            <w:r w:rsidRPr="00CD16D1">
              <w:lastRenderedPageBreak/>
              <w:t>Кукла  «сударушка»</w:t>
            </w:r>
          </w:p>
        </w:tc>
        <w:tc>
          <w:tcPr>
            <w:tcW w:w="1736" w:type="dxa"/>
          </w:tcPr>
          <w:p w:rsidR="005336F1" w:rsidRPr="00CD16D1" w:rsidRDefault="005336F1" w:rsidP="005711EA">
            <w:r w:rsidRPr="00CD16D1">
              <w:t xml:space="preserve">4 </w:t>
            </w:r>
            <w:proofErr w:type="gramStart"/>
            <w:r w:rsidRPr="00CD16D1">
              <w:t xml:space="preserve">( </w:t>
            </w:r>
            <w:proofErr w:type="gramEnd"/>
            <w:r w:rsidRPr="00CD16D1">
              <w:t>часа)</w:t>
            </w:r>
          </w:p>
        </w:tc>
        <w:tc>
          <w:tcPr>
            <w:tcW w:w="1736" w:type="dxa"/>
          </w:tcPr>
          <w:p w:rsidR="005336F1" w:rsidRPr="00CD16D1" w:rsidRDefault="005336F1" w:rsidP="005711EA">
            <w:pPr>
              <w:tabs>
                <w:tab w:val="left" w:pos="1485"/>
                <w:tab w:val="left" w:pos="1830"/>
              </w:tabs>
            </w:pPr>
          </w:p>
        </w:tc>
        <w:tc>
          <w:tcPr>
            <w:tcW w:w="1320" w:type="dxa"/>
          </w:tcPr>
          <w:p w:rsidR="005336F1" w:rsidRPr="00CD16D1" w:rsidRDefault="005336F1" w:rsidP="005711EA">
            <w:r w:rsidRPr="00CD16D1">
              <w:t xml:space="preserve">4 </w:t>
            </w:r>
            <w:proofErr w:type="gramStart"/>
            <w:r w:rsidRPr="00CD16D1">
              <w:t xml:space="preserve">( </w:t>
            </w:r>
            <w:proofErr w:type="gramEnd"/>
            <w:r w:rsidRPr="00CD16D1">
              <w:t>часа)</w:t>
            </w:r>
          </w:p>
        </w:tc>
      </w:tr>
      <w:tr w:rsidR="005336F1" w:rsidRPr="00CD16D1" w:rsidTr="005711EA">
        <w:tc>
          <w:tcPr>
            <w:tcW w:w="495" w:type="dxa"/>
          </w:tcPr>
          <w:p w:rsidR="005336F1" w:rsidRPr="00CD16D1" w:rsidRDefault="005336F1" w:rsidP="005711EA">
            <w:r w:rsidRPr="00CD16D1">
              <w:lastRenderedPageBreak/>
              <w:t>7.</w:t>
            </w:r>
          </w:p>
        </w:tc>
        <w:tc>
          <w:tcPr>
            <w:tcW w:w="1063" w:type="dxa"/>
          </w:tcPr>
          <w:p w:rsidR="005336F1" w:rsidRPr="00CD16D1" w:rsidRDefault="005336F1" w:rsidP="005711EA">
            <w:pPr>
              <w:tabs>
                <w:tab w:val="left" w:pos="1485"/>
                <w:tab w:val="left" w:pos="1830"/>
              </w:tabs>
            </w:pPr>
            <w:r w:rsidRPr="00CD16D1">
              <w:t>Соленое  тесто</w:t>
            </w:r>
          </w:p>
        </w:tc>
        <w:tc>
          <w:tcPr>
            <w:tcW w:w="3687" w:type="dxa"/>
          </w:tcPr>
          <w:p w:rsidR="005336F1" w:rsidRPr="00CD16D1" w:rsidRDefault="005336F1" w:rsidP="005711EA">
            <w:pPr>
              <w:tabs>
                <w:tab w:val="left" w:pos="1485"/>
                <w:tab w:val="left" w:pos="1830"/>
              </w:tabs>
            </w:pPr>
            <w:r w:rsidRPr="00CD16D1">
              <w:t>Из  истории  соленого  теста.  Замес  теста.  Окрашивание  теста.</w:t>
            </w:r>
          </w:p>
        </w:tc>
        <w:tc>
          <w:tcPr>
            <w:tcW w:w="4800" w:type="dxa"/>
          </w:tcPr>
          <w:p w:rsidR="005336F1" w:rsidRPr="00CD16D1" w:rsidRDefault="005336F1" w:rsidP="005711EA">
            <w:r w:rsidRPr="00CD16D1">
              <w:t>Изделия  из  муки  и  теста</w:t>
            </w:r>
          </w:p>
        </w:tc>
        <w:tc>
          <w:tcPr>
            <w:tcW w:w="1736" w:type="dxa"/>
          </w:tcPr>
          <w:p w:rsidR="005336F1" w:rsidRPr="00CD16D1" w:rsidRDefault="005336F1" w:rsidP="005711EA">
            <w:r w:rsidRPr="00CD16D1">
              <w:t xml:space="preserve">2 </w:t>
            </w:r>
            <w:proofErr w:type="gramStart"/>
            <w:r w:rsidRPr="00CD16D1">
              <w:t xml:space="preserve">( </w:t>
            </w:r>
            <w:proofErr w:type="gramEnd"/>
            <w:r w:rsidRPr="00CD16D1">
              <w:t>часа)</w:t>
            </w:r>
          </w:p>
        </w:tc>
        <w:tc>
          <w:tcPr>
            <w:tcW w:w="1736" w:type="dxa"/>
          </w:tcPr>
          <w:p w:rsidR="005336F1" w:rsidRPr="00CD16D1" w:rsidRDefault="005336F1" w:rsidP="005711EA">
            <w:pPr>
              <w:tabs>
                <w:tab w:val="left" w:pos="1485"/>
                <w:tab w:val="left" w:pos="1830"/>
              </w:tabs>
            </w:pPr>
          </w:p>
        </w:tc>
        <w:tc>
          <w:tcPr>
            <w:tcW w:w="1320" w:type="dxa"/>
          </w:tcPr>
          <w:p w:rsidR="005336F1" w:rsidRPr="00CD16D1" w:rsidRDefault="005336F1" w:rsidP="005711EA">
            <w:r w:rsidRPr="00CD16D1">
              <w:t xml:space="preserve">2 </w:t>
            </w:r>
            <w:proofErr w:type="gramStart"/>
            <w:r w:rsidRPr="00CD16D1">
              <w:t xml:space="preserve">( </w:t>
            </w:r>
            <w:proofErr w:type="gramEnd"/>
            <w:r w:rsidRPr="00CD16D1">
              <w:t>часа)</w:t>
            </w:r>
          </w:p>
        </w:tc>
      </w:tr>
      <w:tr w:rsidR="005336F1" w:rsidRPr="00CD16D1" w:rsidTr="005711EA">
        <w:tc>
          <w:tcPr>
            <w:tcW w:w="495" w:type="dxa"/>
          </w:tcPr>
          <w:p w:rsidR="005336F1" w:rsidRPr="00CD16D1" w:rsidRDefault="005336F1" w:rsidP="005711EA">
            <w:r w:rsidRPr="00CD16D1">
              <w:t>8.</w:t>
            </w:r>
          </w:p>
        </w:tc>
        <w:tc>
          <w:tcPr>
            <w:tcW w:w="1063" w:type="dxa"/>
          </w:tcPr>
          <w:p w:rsidR="005336F1" w:rsidRPr="00CD16D1" w:rsidRDefault="005336F1" w:rsidP="005711EA">
            <w:pPr>
              <w:tabs>
                <w:tab w:val="left" w:pos="1485"/>
                <w:tab w:val="left" w:pos="1830"/>
              </w:tabs>
            </w:pPr>
          </w:p>
        </w:tc>
        <w:tc>
          <w:tcPr>
            <w:tcW w:w="3687" w:type="dxa"/>
          </w:tcPr>
          <w:p w:rsidR="005336F1" w:rsidRPr="00CD16D1" w:rsidRDefault="005336F1" w:rsidP="005711EA">
            <w:pPr>
              <w:tabs>
                <w:tab w:val="left" w:pos="1485"/>
                <w:tab w:val="left" w:pos="1830"/>
              </w:tabs>
            </w:pPr>
            <w:r w:rsidRPr="00CD16D1">
              <w:t>Выбор  изделия  для  проекта.  Технология  изготовления  отдельных  деталей  фигурок  из  теста</w:t>
            </w:r>
          </w:p>
        </w:tc>
        <w:tc>
          <w:tcPr>
            <w:tcW w:w="4800" w:type="dxa"/>
          </w:tcPr>
          <w:p w:rsidR="005336F1" w:rsidRPr="00CD16D1" w:rsidRDefault="005336F1" w:rsidP="005711EA">
            <w:r w:rsidRPr="00CD16D1">
              <w:t>Ангел</w:t>
            </w:r>
          </w:p>
        </w:tc>
        <w:tc>
          <w:tcPr>
            <w:tcW w:w="1736" w:type="dxa"/>
          </w:tcPr>
          <w:p w:rsidR="005336F1" w:rsidRPr="00CD16D1" w:rsidRDefault="005336F1" w:rsidP="005711EA">
            <w:r w:rsidRPr="00CD16D1">
              <w:t xml:space="preserve">4 </w:t>
            </w:r>
            <w:proofErr w:type="gramStart"/>
            <w:r w:rsidRPr="00CD16D1">
              <w:t xml:space="preserve">( </w:t>
            </w:r>
            <w:proofErr w:type="gramEnd"/>
            <w:r w:rsidRPr="00CD16D1">
              <w:t>часа)</w:t>
            </w:r>
          </w:p>
        </w:tc>
        <w:tc>
          <w:tcPr>
            <w:tcW w:w="1736" w:type="dxa"/>
          </w:tcPr>
          <w:p w:rsidR="005336F1" w:rsidRPr="00CD16D1" w:rsidRDefault="005336F1" w:rsidP="005711EA">
            <w:pPr>
              <w:tabs>
                <w:tab w:val="left" w:pos="1485"/>
                <w:tab w:val="left" w:pos="1830"/>
              </w:tabs>
            </w:pPr>
          </w:p>
        </w:tc>
        <w:tc>
          <w:tcPr>
            <w:tcW w:w="1320" w:type="dxa"/>
          </w:tcPr>
          <w:p w:rsidR="005336F1" w:rsidRPr="00CD16D1" w:rsidRDefault="005336F1" w:rsidP="005711EA">
            <w:r w:rsidRPr="00CD16D1">
              <w:t xml:space="preserve">4 </w:t>
            </w:r>
            <w:proofErr w:type="gramStart"/>
            <w:r w:rsidRPr="00CD16D1">
              <w:t xml:space="preserve">( </w:t>
            </w:r>
            <w:proofErr w:type="gramEnd"/>
            <w:r w:rsidRPr="00CD16D1">
              <w:t>часа)</w:t>
            </w:r>
          </w:p>
        </w:tc>
      </w:tr>
      <w:tr w:rsidR="005336F1" w:rsidRPr="00CD16D1" w:rsidTr="005711EA">
        <w:tc>
          <w:tcPr>
            <w:tcW w:w="495" w:type="dxa"/>
          </w:tcPr>
          <w:p w:rsidR="005336F1" w:rsidRPr="00CD16D1" w:rsidRDefault="005336F1" w:rsidP="005711EA">
            <w:r w:rsidRPr="00CD16D1">
              <w:t>9.</w:t>
            </w:r>
          </w:p>
        </w:tc>
        <w:tc>
          <w:tcPr>
            <w:tcW w:w="1063" w:type="dxa"/>
          </w:tcPr>
          <w:p w:rsidR="005336F1" w:rsidRPr="00CD16D1" w:rsidRDefault="005336F1" w:rsidP="005711EA">
            <w:pPr>
              <w:tabs>
                <w:tab w:val="left" w:pos="1485"/>
                <w:tab w:val="left" w:pos="1830"/>
              </w:tabs>
            </w:pPr>
          </w:p>
        </w:tc>
        <w:tc>
          <w:tcPr>
            <w:tcW w:w="3687" w:type="dxa"/>
          </w:tcPr>
          <w:p w:rsidR="005336F1" w:rsidRPr="00CD16D1" w:rsidRDefault="005336F1" w:rsidP="005711EA">
            <w:pPr>
              <w:tabs>
                <w:tab w:val="left" w:pos="1485"/>
                <w:tab w:val="left" w:pos="1830"/>
              </w:tabs>
            </w:pPr>
            <w:r w:rsidRPr="00CD16D1">
              <w:t>Выбор  изделия  для  проекта.  Технология  изготовления  отдельных  деталей  фигурок  из  теста</w:t>
            </w:r>
          </w:p>
        </w:tc>
        <w:tc>
          <w:tcPr>
            <w:tcW w:w="4800" w:type="dxa"/>
          </w:tcPr>
          <w:p w:rsidR="005336F1" w:rsidRPr="00CD16D1" w:rsidRDefault="005336F1" w:rsidP="005711EA">
            <w:r w:rsidRPr="00CD16D1">
              <w:t>Композиция «Русский  самовар»</w:t>
            </w:r>
          </w:p>
        </w:tc>
        <w:tc>
          <w:tcPr>
            <w:tcW w:w="1736" w:type="dxa"/>
          </w:tcPr>
          <w:p w:rsidR="005336F1" w:rsidRPr="00CD16D1" w:rsidRDefault="005336F1" w:rsidP="005711EA">
            <w:r w:rsidRPr="00CD16D1">
              <w:t xml:space="preserve">4 </w:t>
            </w:r>
            <w:proofErr w:type="gramStart"/>
            <w:r w:rsidRPr="00CD16D1">
              <w:t xml:space="preserve">( </w:t>
            </w:r>
            <w:proofErr w:type="gramEnd"/>
            <w:r w:rsidRPr="00CD16D1">
              <w:t>часа)</w:t>
            </w:r>
          </w:p>
        </w:tc>
        <w:tc>
          <w:tcPr>
            <w:tcW w:w="1736" w:type="dxa"/>
          </w:tcPr>
          <w:p w:rsidR="005336F1" w:rsidRPr="00CD16D1" w:rsidRDefault="005336F1" w:rsidP="005711EA">
            <w:pPr>
              <w:tabs>
                <w:tab w:val="left" w:pos="1485"/>
                <w:tab w:val="left" w:pos="1830"/>
              </w:tabs>
            </w:pPr>
          </w:p>
        </w:tc>
        <w:tc>
          <w:tcPr>
            <w:tcW w:w="1320" w:type="dxa"/>
          </w:tcPr>
          <w:p w:rsidR="005336F1" w:rsidRPr="00CD16D1" w:rsidRDefault="005336F1" w:rsidP="005711EA">
            <w:r w:rsidRPr="00CD16D1">
              <w:t xml:space="preserve">4 </w:t>
            </w:r>
            <w:proofErr w:type="gramStart"/>
            <w:r w:rsidRPr="00CD16D1">
              <w:t xml:space="preserve">( </w:t>
            </w:r>
            <w:proofErr w:type="gramEnd"/>
            <w:r w:rsidRPr="00CD16D1">
              <w:t>часа)</w:t>
            </w:r>
          </w:p>
        </w:tc>
      </w:tr>
      <w:tr w:rsidR="005336F1" w:rsidRPr="00CD16D1" w:rsidTr="005711EA">
        <w:tc>
          <w:tcPr>
            <w:tcW w:w="495" w:type="dxa"/>
          </w:tcPr>
          <w:p w:rsidR="005336F1" w:rsidRPr="00CD16D1" w:rsidRDefault="005336F1" w:rsidP="005711EA">
            <w:r w:rsidRPr="00CD16D1">
              <w:t>10.</w:t>
            </w:r>
          </w:p>
        </w:tc>
        <w:tc>
          <w:tcPr>
            <w:tcW w:w="1063" w:type="dxa"/>
          </w:tcPr>
          <w:p w:rsidR="005336F1" w:rsidRPr="00CD16D1" w:rsidRDefault="005336F1" w:rsidP="005711EA">
            <w:pPr>
              <w:tabs>
                <w:tab w:val="left" w:pos="1485"/>
                <w:tab w:val="left" w:pos="1830"/>
              </w:tabs>
            </w:pPr>
          </w:p>
        </w:tc>
        <w:tc>
          <w:tcPr>
            <w:tcW w:w="3687" w:type="dxa"/>
          </w:tcPr>
          <w:p w:rsidR="005336F1" w:rsidRPr="00CD16D1" w:rsidRDefault="005336F1" w:rsidP="005711EA">
            <w:pPr>
              <w:tabs>
                <w:tab w:val="left" w:pos="1485"/>
                <w:tab w:val="left" w:pos="1830"/>
              </w:tabs>
            </w:pPr>
            <w:r w:rsidRPr="00CD16D1">
              <w:t>Выбор  изделия  для  проекта.  Технология  изготовления  отдельных  деталей  фигурок  из  теста</w:t>
            </w:r>
          </w:p>
        </w:tc>
        <w:tc>
          <w:tcPr>
            <w:tcW w:w="4800" w:type="dxa"/>
          </w:tcPr>
          <w:p w:rsidR="005336F1" w:rsidRPr="00CD16D1" w:rsidRDefault="005336F1" w:rsidP="005711EA">
            <w:r w:rsidRPr="00CD16D1">
              <w:t>Композиция  «Елочка»</w:t>
            </w:r>
          </w:p>
        </w:tc>
        <w:tc>
          <w:tcPr>
            <w:tcW w:w="1736" w:type="dxa"/>
          </w:tcPr>
          <w:p w:rsidR="005336F1" w:rsidRPr="00CD16D1" w:rsidRDefault="005336F1" w:rsidP="005711EA">
            <w:r w:rsidRPr="00CD16D1">
              <w:t xml:space="preserve">4 </w:t>
            </w:r>
            <w:proofErr w:type="gramStart"/>
            <w:r w:rsidRPr="00CD16D1">
              <w:t xml:space="preserve">( </w:t>
            </w:r>
            <w:proofErr w:type="gramEnd"/>
            <w:r w:rsidRPr="00CD16D1">
              <w:t>часа)</w:t>
            </w:r>
          </w:p>
        </w:tc>
        <w:tc>
          <w:tcPr>
            <w:tcW w:w="1736" w:type="dxa"/>
          </w:tcPr>
          <w:p w:rsidR="005336F1" w:rsidRPr="00CD16D1" w:rsidRDefault="005336F1" w:rsidP="005711EA">
            <w:pPr>
              <w:tabs>
                <w:tab w:val="left" w:pos="1485"/>
                <w:tab w:val="left" w:pos="1830"/>
              </w:tabs>
            </w:pPr>
          </w:p>
        </w:tc>
        <w:tc>
          <w:tcPr>
            <w:tcW w:w="1320" w:type="dxa"/>
          </w:tcPr>
          <w:p w:rsidR="005336F1" w:rsidRPr="00CD16D1" w:rsidRDefault="005336F1" w:rsidP="005711EA">
            <w:r w:rsidRPr="00CD16D1">
              <w:t xml:space="preserve">4 </w:t>
            </w:r>
            <w:proofErr w:type="gramStart"/>
            <w:r w:rsidRPr="00CD16D1">
              <w:t xml:space="preserve">( </w:t>
            </w:r>
            <w:proofErr w:type="gramEnd"/>
            <w:r w:rsidRPr="00CD16D1">
              <w:t>часа)</w:t>
            </w:r>
          </w:p>
        </w:tc>
      </w:tr>
      <w:tr w:rsidR="005336F1" w:rsidRPr="00CD16D1" w:rsidTr="005711EA">
        <w:tc>
          <w:tcPr>
            <w:tcW w:w="495" w:type="dxa"/>
          </w:tcPr>
          <w:p w:rsidR="005336F1" w:rsidRPr="00CD16D1" w:rsidRDefault="005336F1" w:rsidP="005711EA">
            <w:r w:rsidRPr="00CD16D1">
              <w:t>11.</w:t>
            </w:r>
          </w:p>
        </w:tc>
        <w:tc>
          <w:tcPr>
            <w:tcW w:w="1063" w:type="dxa"/>
          </w:tcPr>
          <w:p w:rsidR="005336F1" w:rsidRPr="00CD16D1" w:rsidRDefault="005336F1" w:rsidP="005711EA">
            <w:pPr>
              <w:tabs>
                <w:tab w:val="left" w:pos="1485"/>
                <w:tab w:val="left" w:pos="1830"/>
              </w:tabs>
            </w:pPr>
            <w:r w:rsidRPr="00CD16D1">
              <w:t>вышивка</w:t>
            </w:r>
          </w:p>
        </w:tc>
        <w:tc>
          <w:tcPr>
            <w:tcW w:w="3687" w:type="dxa"/>
          </w:tcPr>
          <w:p w:rsidR="005336F1" w:rsidRPr="00CD16D1" w:rsidRDefault="005336F1" w:rsidP="005711EA">
            <w:pPr>
              <w:tabs>
                <w:tab w:val="left" w:pos="1485"/>
                <w:tab w:val="left" w:pos="1830"/>
              </w:tabs>
            </w:pPr>
            <w:r w:rsidRPr="00CD16D1">
              <w:t>История  возникновения  вышивки,  знакомство  с  традициями  вышивки</w:t>
            </w:r>
          </w:p>
        </w:tc>
        <w:tc>
          <w:tcPr>
            <w:tcW w:w="4800" w:type="dxa"/>
          </w:tcPr>
          <w:p w:rsidR="005336F1" w:rsidRPr="00CD16D1" w:rsidRDefault="005336F1" w:rsidP="005711EA">
            <w:r w:rsidRPr="00CD16D1">
              <w:t>Вышитые  изделия</w:t>
            </w:r>
          </w:p>
        </w:tc>
        <w:tc>
          <w:tcPr>
            <w:tcW w:w="1736" w:type="dxa"/>
          </w:tcPr>
          <w:p w:rsidR="005336F1" w:rsidRPr="00CD16D1" w:rsidRDefault="005336F1" w:rsidP="005711EA">
            <w:r w:rsidRPr="00CD16D1">
              <w:t xml:space="preserve">2 </w:t>
            </w:r>
            <w:proofErr w:type="gramStart"/>
            <w:r w:rsidRPr="00CD16D1">
              <w:t xml:space="preserve">( </w:t>
            </w:r>
            <w:proofErr w:type="gramEnd"/>
            <w:r w:rsidRPr="00CD16D1">
              <w:t>часа)</w:t>
            </w:r>
          </w:p>
        </w:tc>
        <w:tc>
          <w:tcPr>
            <w:tcW w:w="1736" w:type="dxa"/>
          </w:tcPr>
          <w:p w:rsidR="005336F1" w:rsidRPr="00CD16D1" w:rsidRDefault="005336F1" w:rsidP="005711EA">
            <w:pPr>
              <w:tabs>
                <w:tab w:val="left" w:pos="1485"/>
                <w:tab w:val="left" w:pos="1830"/>
              </w:tabs>
            </w:pPr>
          </w:p>
        </w:tc>
        <w:tc>
          <w:tcPr>
            <w:tcW w:w="1320" w:type="dxa"/>
          </w:tcPr>
          <w:p w:rsidR="005336F1" w:rsidRPr="00CD16D1" w:rsidRDefault="005336F1" w:rsidP="005711EA">
            <w:r w:rsidRPr="00CD16D1">
              <w:t xml:space="preserve">2 </w:t>
            </w:r>
            <w:proofErr w:type="gramStart"/>
            <w:r w:rsidRPr="00CD16D1">
              <w:t xml:space="preserve">( </w:t>
            </w:r>
            <w:proofErr w:type="gramEnd"/>
            <w:r w:rsidRPr="00CD16D1">
              <w:t>часа)</w:t>
            </w:r>
          </w:p>
        </w:tc>
      </w:tr>
      <w:tr w:rsidR="005336F1" w:rsidRPr="00CD16D1" w:rsidTr="005711EA">
        <w:tc>
          <w:tcPr>
            <w:tcW w:w="495" w:type="dxa"/>
          </w:tcPr>
          <w:p w:rsidR="005336F1" w:rsidRPr="00CD16D1" w:rsidRDefault="005336F1" w:rsidP="005711EA">
            <w:r w:rsidRPr="00CD16D1">
              <w:t>12.</w:t>
            </w:r>
          </w:p>
        </w:tc>
        <w:tc>
          <w:tcPr>
            <w:tcW w:w="1063" w:type="dxa"/>
          </w:tcPr>
          <w:p w:rsidR="005336F1" w:rsidRPr="00CD16D1" w:rsidRDefault="005336F1" w:rsidP="005711EA">
            <w:pPr>
              <w:tabs>
                <w:tab w:val="left" w:pos="1485"/>
                <w:tab w:val="left" w:pos="1830"/>
              </w:tabs>
            </w:pPr>
          </w:p>
        </w:tc>
        <w:tc>
          <w:tcPr>
            <w:tcW w:w="3687" w:type="dxa"/>
          </w:tcPr>
          <w:p w:rsidR="005336F1" w:rsidRPr="00CD16D1" w:rsidRDefault="005336F1" w:rsidP="005711EA">
            <w:pPr>
              <w:tabs>
                <w:tab w:val="left" w:pos="1485"/>
                <w:tab w:val="left" w:pos="1830"/>
              </w:tabs>
            </w:pPr>
            <w:r w:rsidRPr="00CD16D1">
              <w:t xml:space="preserve">Основы  композиции,  </w:t>
            </w:r>
            <w:proofErr w:type="spellStart"/>
            <w:r w:rsidRPr="00CD16D1">
              <w:t>цветоведение</w:t>
            </w:r>
            <w:proofErr w:type="spellEnd"/>
            <w:r w:rsidRPr="00CD16D1">
              <w:t xml:space="preserve">.  Подготовка  </w:t>
            </w:r>
            <w:proofErr w:type="gramStart"/>
            <w:r w:rsidRPr="00CD16D1">
              <w:t>к</w:t>
            </w:r>
            <w:proofErr w:type="gramEnd"/>
            <w:r w:rsidRPr="00CD16D1">
              <w:t xml:space="preserve">  вышивки,  технология  и  приемы  вышивки</w:t>
            </w:r>
          </w:p>
        </w:tc>
        <w:tc>
          <w:tcPr>
            <w:tcW w:w="4800" w:type="dxa"/>
          </w:tcPr>
          <w:p w:rsidR="005336F1" w:rsidRPr="00CD16D1" w:rsidRDefault="005336F1" w:rsidP="005711EA">
            <w:r w:rsidRPr="00CD16D1">
              <w:t>Вышивка  крестом.  Закладка  для  книг</w:t>
            </w:r>
          </w:p>
        </w:tc>
        <w:tc>
          <w:tcPr>
            <w:tcW w:w="1736" w:type="dxa"/>
          </w:tcPr>
          <w:p w:rsidR="005336F1" w:rsidRPr="00CD16D1" w:rsidRDefault="005336F1" w:rsidP="005711EA">
            <w:r w:rsidRPr="00CD16D1">
              <w:t xml:space="preserve">10 </w:t>
            </w:r>
            <w:proofErr w:type="gramStart"/>
            <w:r w:rsidRPr="00CD16D1">
              <w:t xml:space="preserve">( </w:t>
            </w:r>
            <w:proofErr w:type="gramEnd"/>
            <w:r w:rsidRPr="00CD16D1">
              <w:t>часа)</w:t>
            </w:r>
          </w:p>
        </w:tc>
        <w:tc>
          <w:tcPr>
            <w:tcW w:w="1736" w:type="dxa"/>
          </w:tcPr>
          <w:p w:rsidR="005336F1" w:rsidRPr="00CD16D1" w:rsidRDefault="005336F1" w:rsidP="005711EA">
            <w:pPr>
              <w:tabs>
                <w:tab w:val="left" w:pos="1485"/>
                <w:tab w:val="left" w:pos="1830"/>
              </w:tabs>
            </w:pPr>
          </w:p>
        </w:tc>
        <w:tc>
          <w:tcPr>
            <w:tcW w:w="1320" w:type="dxa"/>
          </w:tcPr>
          <w:p w:rsidR="005336F1" w:rsidRPr="00CD16D1" w:rsidRDefault="005336F1" w:rsidP="005711EA">
            <w:r w:rsidRPr="00CD16D1">
              <w:t xml:space="preserve">10 </w:t>
            </w:r>
            <w:proofErr w:type="gramStart"/>
            <w:r w:rsidRPr="00CD16D1">
              <w:t xml:space="preserve">( </w:t>
            </w:r>
            <w:proofErr w:type="gramEnd"/>
            <w:r w:rsidRPr="00CD16D1">
              <w:t>часа)</w:t>
            </w:r>
          </w:p>
        </w:tc>
      </w:tr>
      <w:tr w:rsidR="005336F1" w:rsidRPr="00CD16D1" w:rsidTr="005711EA">
        <w:tc>
          <w:tcPr>
            <w:tcW w:w="495" w:type="dxa"/>
          </w:tcPr>
          <w:p w:rsidR="005336F1" w:rsidRPr="00CD16D1" w:rsidRDefault="005336F1" w:rsidP="005711EA">
            <w:r w:rsidRPr="00CD16D1">
              <w:t>13.</w:t>
            </w:r>
          </w:p>
        </w:tc>
        <w:tc>
          <w:tcPr>
            <w:tcW w:w="1063" w:type="dxa"/>
          </w:tcPr>
          <w:p w:rsidR="005336F1" w:rsidRPr="00CD16D1" w:rsidRDefault="005336F1" w:rsidP="005711EA">
            <w:pPr>
              <w:tabs>
                <w:tab w:val="left" w:pos="1485"/>
                <w:tab w:val="left" w:pos="1830"/>
              </w:tabs>
            </w:pPr>
          </w:p>
        </w:tc>
        <w:tc>
          <w:tcPr>
            <w:tcW w:w="3687" w:type="dxa"/>
          </w:tcPr>
          <w:p w:rsidR="005336F1" w:rsidRPr="00CD16D1" w:rsidRDefault="005336F1" w:rsidP="005711EA">
            <w:pPr>
              <w:tabs>
                <w:tab w:val="left" w:pos="1485"/>
                <w:tab w:val="left" w:pos="1830"/>
              </w:tabs>
            </w:pPr>
            <w:r w:rsidRPr="00CD16D1">
              <w:t>Применение  вышивки  в  оформлении  интерьера,  отделка  современных  швейных  изделий.  Выбор  изделия  для  выполнения  проекта.</w:t>
            </w:r>
          </w:p>
        </w:tc>
        <w:tc>
          <w:tcPr>
            <w:tcW w:w="4800" w:type="dxa"/>
          </w:tcPr>
          <w:p w:rsidR="005336F1" w:rsidRPr="00CD16D1" w:rsidRDefault="005336F1" w:rsidP="005711EA">
            <w:r w:rsidRPr="00CD16D1">
              <w:t>Вышивка  крестом.  Полотенце</w:t>
            </w:r>
          </w:p>
        </w:tc>
        <w:tc>
          <w:tcPr>
            <w:tcW w:w="1736" w:type="dxa"/>
          </w:tcPr>
          <w:p w:rsidR="005336F1" w:rsidRPr="00CD16D1" w:rsidRDefault="005336F1" w:rsidP="005711EA">
            <w:r w:rsidRPr="00CD16D1">
              <w:t xml:space="preserve">10 </w:t>
            </w:r>
            <w:proofErr w:type="gramStart"/>
            <w:r w:rsidRPr="00CD16D1">
              <w:t xml:space="preserve">( </w:t>
            </w:r>
            <w:proofErr w:type="gramEnd"/>
            <w:r w:rsidRPr="00CD16D1">
              <w:t>часа)</w:t>
            </w:r>
          </w:p>
        </w:tc>
        <w:tc>
          <w:tcPr>
            <w:tcW w:w="1736" w:type="dxa"/>
          </w:tcPr>
          <w:p w:rsidR="005336F1" w:rsidRPr="00CD16D1" w:rsidRDefault="005336F1" w:rsidP="005711EA">
            <w:pPr>
              <w:tabs>
                <w:tab w:val="left" w:pos="1485"/>
                <w:tab w:val="left" w:pos="1830"/>
              </w:tabs>
            </w:pPr>
          </w:p>
        </w:tc>
        <w:tc>
          <w:tcPr>
            <w:tcW w:w="1320" w:type="dxa"/>
          </w:tcPr>
          <w:p w:rsidR="005336F1" w:rsidRPr="00CD16D1" w:rsidRDefault="005336F1" w:rsidP="005711EA">
            <w:r w:rsidRPr="00CD16D1">
              <w:t xml:space="preserve">10 </w:t>
            </w:r>
            <w:proofErr w:type="gramStart"/>
            <w:r w:rsidRPr="00CD16D1">
              <w:t xml:space="preserve">( </w:t>
            </w:r>
            <w:proofErr w:type="gramEnd"/>
            <w:r w:rsidRPr="00CD16D1">
              <w:t>часа)</w:t>
            </w:r>
          </w:p>
        </w:tc>
      </w:tr>
      <w:tr w:rsidR="005336F1" w:rsidRPr="00CD16D1" w:rsidTr="005711EA">
        <w:tc>
          <w:tcPr>
            <w:tcW w:w="495" w:type="dxa"/>
          </w:tcPr>
          <w:p w:rsidR="005336F1" w:rsidRPr="00CD16D1" w:rsidRDefault="005336F1" w:rsidP="005711EA">
            <w:r w:rsidRPr="00CD16D1">
              <w:t>14.</w:t>
            </w:r>
          </w:p>
        </w:tc>
        <w:tc>
          <w:tcPr>
            <w:tcW w:w="1063" w:type="dxa"/>
          </w:tcPr>
          <w:p w:rsidR="005336F1" w:rsidRPr="00CD16D1" w:rsidRDefault="005336F1" w:rsidP="005711EA">
            <w:pPr>
              <w:tabs>
                <w:tab w:val="left" w:pos="1485"/>
                <w:tab w:val="left" w:pos="1830"/>
              </w:tabs>
            </w:pPr>
          </w:p>
        </w:tc>
        <w:tc>
          <w:tcPr>
            <w:tcW w:w="3687" w:type="dxa"/>
          </w:tcPr>
          <w:p w:rsidR="005336F1" w:rsidRPr="00CD16D1" w:rsidRDefault="005336F1" w:rsidP="005711EA">
            <w:pPr>
              <w:tabs>
                <w:tab w:val="left" w:pos="1485"/>
                <w:tab w:val="left" w:pos="1830"/>
              </w:tabs>
            </w:pPr>
            <w:r w:rsidRPr="00CD16D1">
              <w:t>Применение  вышивки  в  оформлении  интерьера,  отделка  современных  швейных  изделий.  Выбор  изделия  для  выполнения  проекта.</w:t>
            </w:r>
          </w:p>
        </w:tc>
        <w:tc>
          <w:tcPr>
            <w:tcW w:w="4800" w:type="dxa"/>
          </w:tcPr>
          <w:p w:rsidR="005336F1" w:rsidRPr="00CD16D1" w:rsidRDefault="005336F1" w:rsidP="005711EA">
            <w:r w:rsidRPr="00CD16D1">
              <w:t>Вышивка  гладью.  Салфетка</w:t>
            </w:r>
          </w:p>
        </w:tc>
        <w:tc>
          <w:tcPr>
            <w:tcW w:w="1736" w:type="dxa"/>
          </w:tcPr>
          <w:p w:rsidR="005336F1" w:rsidRPr="00CD16D1" w:rsidRDefault="005336F1" w:rsidP="005711EA">
            <w:r w:rsidRPr="00CD16D1">
              <w:t xml:space="preserve">6 </w:t>
            </w:r>
            <w:proofErr w:type="gramStart"/>
            <w:r w:rsidRPr="00CD16D1">
              <w:t xml:space="preserve">( </w:t>
            </w:r>
            <w:proofErr w:type="gramEnd"/>
            <w:r w:rsidRPr="00CD16D1">
              <w:t>часа)</w:t>
            </w:r>
          </w:p>
        </w:tc>
        <w:tc>
          <w:tcPr>
            <w:tcW w:w="1736" w:type="dxa"/>
          </w:tcPr>
          <w:p w:rsidR="005336F1" w:rsidRPr="00CD16D1" w:rsidRDefault="005336F1" w:rsidP="005711EA">
            <w:pPr>
              <w:tabs>
                <w:tab w:val="left" w:pos="1485"/>
                <w:tab w:val="left" w:pos="1830"/>
              </w:tabs>
            </w:pPr>
          </w:p>
        </w:tc>
        <w:tc>
          <w:tcPr>
            <w:tcW w:w="1320" w:type="dxa"/>
          </w:tcPr>
          <w:p w:rsidR="005336F1" w:rsidRPr="00CD16D1" w:rsidRDefault="005336F1" w:rsidP="005711EA">
            <w:r w:rsidRPr="00CD16D1">
              <w:t xml:space="preserve">6 </w:t>
            </w:r>
            <w:proofErr w:type="gramStart"/>
            <w:r w:rsidRPr="00CD16D1">
              <w:t xml:space="preserve">( </w:t>
            </w:r>
            <w:proofErr w:type="gramEnd"/>
            <w:r w:rsidRPr="00CD16D1">
              <w:t>часа)</w:t>
            </w:r>
          </w:p>
        </w:tc>
      </w:tr>
      <w:tr w:rsidR="005336F1" w:rsidRPr="00CD16D1" w:rsidTr="005711EA">
        <w:tc>
          <w:tcPr>
            <w:tcW w:w="495" w:type="dxa"/>
          </w:tcPr>
          <w:p w:rsidR="005336F1" w:rsidRPr="00CD16D1" w:rsidRDefault="005336F1" w:rsidP="005711EA">
            <w:r w:rsidRPr="00CD16D1">
              <w:t>15.</w:t>
            </w:r>
          </w:p>
        </w:tc>
        <w:tc>
          <w:tcPr>
            <w:tcW w:w="1063" w:type="dxa"/>
          </w:tcPr>
          <w:p w:rsidR="005336F1" w:rsidRPr="00CD16D1" w:rsidRDefault="005336F1" w:rsidP="005711EA">
            <w:pPr>
              <w:tabs>
                <w:tab w:val="left" w:pos="1485"/>
                <w:tab w:val="left" w:pos="1830"/>
              </w:tabs>
            </w:pPr>
          </w:p>
        </w:tc>
        <w:tc>
          <w:tcPr>
            <w:tcW w:w="3687" w:type="dxa"/>
          </w:tcPr>
          <w:p w:rsidR="005336F1" w:rsidRPr="00CD16D1" w:rsidRDefault="005336F1" w:rsidP="005711EA">
            <w:pPr>
              <w:tabs>
                <w:tab w:val="left" w:pos="1485"/>
                <w:tab w:val="left" w:pos="1830"/>
              </w:tabs>
            </w:pPr>
            <w:r w:rsidRPr="00CD16D1">
              <w:t>Выполнение  проекта,  анализ  общих  результатов  работы  над  проектом.</w:t>
            </w:r>
          </w:p>
        </w:tc>
        <w:tc>
          <w:tcPr>
            <w:tcW w:w="4800" w:type="dxa"/>
          </w:tcPr>
          <w:p w:rsidR="005336F1" w:rsidRPr="00CD16D1" w:rsidRDefault="005336F1" w:rsidP="005711EA">
            <w:r w:rsidRPr="00CD16D1">
              <w:t>Праздничная  открытка</w:t>
            </w:r>
          </w:p>
        </w:tc>
        <w:tc>
          <w:tcPr>
            <w:tcW w:w="1736" w:type="dxa"/>
          </w:tcPr>
          <w:p w:rsidR="005336F1" w:rsidRPr="00CD16D1" w:rsidRDefault="005336F1" w:rsidP="005711EA">
            <w:r w:rsidRPr="00CD16D1">
              <w:t>6</w:t>
            </w:r>
            <w:proofErr w:type="gramStart"/>
            <w:r w:rsidRPr="00CD16D1">
              <w:t xml:space="preserve">( </w:t>
            </w:r>
            <w:proofErr w:type="gramEnd"/>
            <w:r w:rsidRPr="00CD16D1">
              <w:t>часа)</w:t>
            </w:r>
          </w:p>
        </w:tc>
        <w:tc>
          <w:tcPr>
            <w:tcW w:w="1736" w:type="dxa"/>
          </w:tcPr>
          <w:p w:rsidR="005336F1" w:rsidRPr="00CD16D1" w:rsidRDefault="005336F1" w:rsidP="005711EA">
            <w:pPr>
              <w:tabs>
                <w:tab w:val="left" w:pos="1485"/>
                <w:tab w:val="left" w:pos="1830"/>
              </w:tabs>
            </w:pPr>
          </w:p>
        </w:tc>
        <w:tc>
          <w:tcPr>
            <w:tcW w:w="1320" w:type="dxa"/>
          </w:tcPr>
          <w:p w:rsidR="005336F1" w:rsidRPr="00CD16D1" w:rsidRDefault="005336F1" w:rsidP="005711EA">
            <w:r w:rsidRPr="00CD16D1">
              <w:t>6</w:t>
            </w:r>
            <w:proofErr w:type="gramStart"/>
            <w:r w:rsidRPr="00CD16D1">
              <w:t xml:space="preserve">( </w:t>
            </w:r>
            <w:proofErr w:type="gramEnd"/>
            <w:r w:rsidRPr="00CD16D1">
              <w:t>часа)</w:t>
            </w:r>
          </w:p>
        </w:tc>
      </w:tr>
      <w:tr w:rsidR="005336F1" w:rsidRPr="00CD16D1" w:rsidTr="005711EA">
        <w:tc>
          <w:tcPr>
            <w:tcW w:w="495" w:type="dxa"/>
          </w:tcPr>
          <w:p w:rsidR="005336F1" w:rsidRPr="00CD16D1" w:rsidRDefault="005336F1" w:rsidP="005711EA">
            <w:r w:rsidRPr="00CD16D1">
              <w:t>16.</w:t>
            </w:r>
          </w:p>
        </w:tc>
        <w:tc>
          <w:tcPr>
            <w:tcW w:w="1063" w:type="dxa"/>
          </w:tcPr>
          <w:p w:rsidR="005336F1" w:rsidRPr="00CD16D1" w:rsidRDefault="005336F1" w:rsidP="005711EA">
            <w:pPr>
              <w:tabs>
                <w:tab w:val="left" w:pos="1485"/>
                <w:tab w:val="left" w:pos="1830"/>
              </w:tabs>
            </w:pPr>
          </w:p>
        </w:tc>
        <w:tc>
          <w:tcPr>
            <w:tcW w:w="3687" w:type="dxa"/>
          </w:tcPr>
          <w:p w:rsidR="005336F1" w:rsidRPr="00CD16D1" w:rsidRDefault="005336F1" w:rsidP="005711EA">
            <w:pPr>
              <w:tabs>
                <w:tab w:val="left" w:pos="1485"/>
                <w:tab w:val="left" w:pos="1830"/>
              </w:tabs>
            </w:pPr>
            <w:r w:rsidRPr="00CD16D1">
              <w:t>Организация  и  оформление  выставки  работ,  анализ  общих  результатов</w:t>
            </w:r>
          </w:p>
        </w:tc>
        <w:tc>
          <w:tcPr>
            <w:tcW w:w="4800" w:type="dxa"/>
          </w:tcPr>
          <w:p w:rsidR="005336F1" w:rsidRPr="00CD16D1" w:rsidRDefault="005336F1" w:rsidP="005711EA">
            <w:r w:rsidRPr="00CD16D1">
              <w:t>Итоговое  занятие</w:t>
            </w:r>
          </w:p>
        </w:tc>
        <w:tc>
          <w:tcPr>
            <w:tcW w:w="1736" w:type="dxa"/>
          </w:tcPr>
          <w:p w:rsidR="005336F1" w:rsidRPr="00CD16D1" w:rsidRDefault="005336F1" w:rsidP="005711EA">
            <w:r w:rsidRPr="00CD16D1">
              <w:t xml:space="preserve">2 </w:t>
            </w:r>
            <w:proofErr w:type="gramStart"/>
            <w:r w:rsidRPr="00CD16D1">
              <w:t xml:space="preserve">( </w:t>
            </w:r>
            <w:proofErr w:type="gramEnd"/>
            <w:r w:rsidRPr="00CD16D1">
              <w:t>часа)</w:t>
            </w:r>
          </w:p>
        </w:tc>
        <w:tc>
          <w:tcPr>
            <w:tcW w:w="1736" w:type="dxa"/>
          </w:tcPr>
          <w:p w:rsidR="005336F1" w:rsidRPr="00CD16D1" w:rsidRDefault="005336F1" w:rsidP="005711EA">
            <w:pPr>
              <w:tabs>
                <w:tab w:val="left" w:pos="1485"/>
                <w:tab w:val="left" w:pos="1830"/>
              </w:tabs>
            </w:pPr>
          </w:p>
        </w:tc>
        <w:tc>
          <w:tcPr>
            <w:tcW w:w="1320" w:type="dxa"/>
          </w:tcPr>
          <w:p w:rsidR="005336F1" w:rsidRPr="00CD16D1" w:rsidRDefault="005336F1" w:rsidP="005711EA">
            <w:r w:rsidRPr="00CD16D1">
              <w:t xml:space="preserve">2 </w:t>
            </w:r>
            <w:proofErr w:type="gramStart"/>
            <w:r w:rsidRPr="00CD16D1">
              <w:t xml:space="preserve">( </w:t>
            </w:r>
            <w:proofErr w:type="gramEnd"/>
            <w:r w:rsidRPr="00CD16D1">
              <w:t>часа)</w:t>
            </w:r>
          </w:p>
        </w:tc>
      </w:tr>
    </w:tbl>
    <w:p w:rsidR="005336F1" w:rsidRDefault="005336F1" w:rsidP="005336F1">
      <w:pPr>
        <w:tabs>
          <w:tab w:val="left" w:pos="1485"/>
          <w:tab w:val="left" w:pos="1830"/>
        </w:tabs>
      </w:pPr>
      <w:r>
        <w:tab/>
      </w:r>
    </w:p>
    <w:p w:rsidR="005336F1" w:rsidRDefault="005336F1" w:rsidP="005336F1">
      <w:pPr>
        <w:tabs>
          <w:tab w:val="left" w:pos="1830"/>
        </w:tabs>
      </w:pPr>
    </w:p>
    <w:p w:rsidR="005336F1" w:rsidRDefault="005336F1" w:rsidP="005336F1">
      <w:pPr>
        <w:tabs>
          <w:tab w:val="left" w:pos="1830"/>
        </w:tabs>
      </w:pPr>
    </w:p>
    <w:p w:rsidR="005336F1" w:rsidRPr="00887578" w:rsidRDefault="005336F1" w:rsidP="005336F1">
      <w:pPr>
        <w:tabs>
          <w:tab w:val="left" w:pos="1830"/>
        </w:tabs>
        <w:rPr>
          <w:b/>
        </w:rPr>
      </w:pPr>
      <w:r w:rsidRPr="00887578">
        <w:rPr>
          <w:b/>
        </w:rPr>
        <w:t>Литература.</w:t>
      </w:r>
    </w:p>
    <w:p w:rsidR="005336F1" w:rsidRDefault="005336F1" w:rsidP="005336F1">
      <w:pPr>
        <w:pStyle w:val="a6"/>
        <w:numPr>
          <w:ilvl w:val="0"/>
          <w:numId w:val="34"/>
        </w:numPr>
        <w:tabs>
          <w:tab w:val="left" w:pos="1830"/>
        </w:tabs>
      </w:pPr>
      <w:proofErr w:type="spellStart"/>
      <w:r>
        <w:t>Авраменкова</w:t>
      </w:r>
      <w:proofErr w:type="spellEnd"/>
      <w:r>
        <w:t xml:space="preserve"> О.И, </w:t>
      </w:r>
      <w:proofErr w:type="spellStart"/>
      <w:r>
        <w:t>Душацкая</w:t>
      </w:r>
      <w:proofErr w:type="spellEnd"/>
      <w:r>
        <w:t xml:space="preserve">  Г.Я.,  и  </w:t>
      </w:r>
      <w:proofErr w:type="spellStart"/>
      <w:proofErr w:type="gramStart"/>
      <w:r>
        <w:t>др</w:t>
      </w:r>
      <w:proofErr w:type="spellEnd"/>
      <w:proofErr w:type="gramEnd"/>
      <w:r>
        <w:t xml:space="preserve">,  Хобби. – М.:  </w:t>
      </w:r>
      <w:proofErr w:type="spellStart"/>
      <w:r>
        <w:t>Легпромиздат</w:t>
      </w:r>
      <w:proofErr w:type="spellEnd"/>
      <w:r>
        <w:t>,  1992. – 48с.</w:t>
      </w:r>
    </w:p>
    <w:p w:rsidR="005336F1" w:rsidRDefault="005336F1" w:rsidP="005336F1">
      <w:pPr>
        <w:pStyle w:val="a6"/>
        <w:numPr>
          <w:ilvl w:val="0"/>
          <w:numId w:val="34"/>
        </w:numPr>
        <w:tabs>
          <w:tab w:val="left" w:pos="1830"/>
        </w:tabs>
      </w:pPr>
      <w:r>
        <w:t xml:space="preserve">Баева Т.И.,  </w:t>
      </w:r>
      <w:proofErr w:type="spellStart"/>
      <w:r>
        <w:t>Бойкова</w:t>
      </w:r>
      <w:proofErr w:type="spellEnd"/>
      <w:r>
        <w:t xml:space="preserve"> О.А.,  На  досуге. – М.:</w:t>
      </w:r>
      <w:r w:rsidRPr="00086CDD">
        <w:t xml:space="preserve"> </w:t>
      </w:r>
      <w:r>
        <w:t xml:space="preserve">  </w:t>
      </w:r>
      <w:proofErr w:type="spellStart"/>
      <w:r>
        <w:t>Легпромиздат</w:t>
      </w:r>
      <w:proofErr w:type="spellEnd"/>
      <w:r>
        <w:t>,  1990.– 48с.</w:t>
      </w:r>
    </w:p>
    <w:p w:rsidR="005336F1" w:rsidRDefault="005336F1" w:rsidP="005336F1">
      <w:pPr>
        <w:pStyle w:val="a6"/>
        <w:numPr>
          <w:ilvl w:val="0"/>
          <w:numId w:val="34"/>
        </w:numPr>
        <w:tabs>
          <w:tab w:val="left" w:pos="1830"/>
        </w:tabs>
      </w:pPr>
      <w:r>
        <w:t>Дайн Г.  Игрушечных  дел  мастера. М.:  Просвещение,  1994 – 143с.</w:t>
      </w:r>
    </w:p>
    <w:p w:rsidR="005336F1" w:rsidRDefault="005336F1" w:rsidP="005336F1">
      <w:pPr>
        <w:pStyle w:val="a6"/>
        <w:numPr>
          <w:ilvl w:val="0"/>
          <w:numId w:val="34"/>
        </w:numPr>
        <w:tabs>
          <w:tab w:val="left" w:pos="1830"/>
        </w:tabs>
      </w:pPr>
      <w:proofErr w:type="spellStart"/>
      <w:r>
        <w:t>Литвинец</w:t>
      </w:r>
      <w:proofErr w:type="spellEnd"/>
      <w:r>
        <w:t xml:space="preserve"> Э. Н.,  Учись  вышивать,  Сделай  сам. – М.;  Знание,  1991. 143с.</w:t>
      </w:r>
    </w:p>
    <w:p w:rsidR="005336F1" w:rsidRDefault="005336F1" w:rsidP="005336F1">
      <w:pPr>
        <w:pStyle w:val="a6"/>
        <w:numPr>
          <w:ilvl w:val="0"/>
          <w:numId w:val="34"/>
        </w:numPr>
        <w:tabs>
          <w:tab w:val="left" w:pos="1830"/>
        </w:tabs>
      </w:pPr>
      <w:r>
        <w:t>Народное  творчество:  журн. – 2003;2007.</w:t>
      </w:r>
    </w:p>
    <w:p w:rsidR="005336F1" w:rsidRDefault="005336F1" w:rsidP="005336F1"/>
    <w:sectPr w:rsidR="005336F1" w:rsidSect="00B06E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D02" w:rsidRDefault="00047D02" w:rsidP="00481A9E">
      <w:r>
        <w:separator/>
      </w:r>
    </w:p>
  </w:endnote>
  <w:endnote w:type="continuationSeparator" w:id="0">
    <w:p w:rsidR="00047D02" w:rsidRDefault="00047D02" w:rsidP="0048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EA" w:rsidRDefault="00047D02">
    <w:pPr>
      <w:pStyle w:val="a4"/>
    </w:pPr>
    <w:r>
      <w:pict>
        <v:shapetype id="_x0000_t202" coordsize="21600,21600" o:spt="202" path="m,l,21600r21600,l21600,xe">
          <v:stroke joinstyle="miter"/>
          <v:path gradientshapeok="t" o:connecttype="rect"/>
        </v:shapetype>
        <v:shape id="_x0000_s2049" type="#_x0000_t202" style="position:absolute;margin-left:0;margin-top:.05pt;width:69.25pt;height:11.5pt;z-index:251660288;mso-wrap-distance-left:0;mso-wrap-distance-right:0;mso-position-horizontal:center;mso-position-horizontal-relative:margin" stroked="f">
          <v:fill opacity="0" color2="black"/>
          <v:textbox style="mso-next-textbox:#_x0000_s2049" inset="0,0,0,0">
            <w:txbxContent>
              <w:p w:rsidR="005711EA" w:rsidRDefault="005711EA">
                <w:pPr>
                  <w:pStyle w:val="a4"/>
                </w:pPr>
                <w:r>
                  <w:rPr>
                    <w:rStyle w:val="a3"/>
                  </w:rPr>
                  <w:fldChar w:fldCharType="begin"/>
                </w:r>
                <w:r>
                  <w:rPr>
                    <w:rStyle w:val="a3"/>
                  </w:rPr>
                  <w:instrText xml:space="preserve"> PAGE </w:instrText>
                </w:r>
                <w:r>
                  <w:rPr>
                    <w:rStyle w:val="a3"/>
                  </w:rPr>
                  <w:fldChar w:fldCharType="separate"/>
                </w:r>
                <w:r w:rsidR="00F1315B">
                  <w:rPr>
                    <w:rStyle w:val="a3"/>
                    <w:noProof/>
                  </w:rPr>
                  <w:t>6</w:t>
                </w:r>
                <w:r>
                  <w:rPr>
                    <w:rStyle w:val="a3"/>
                  </w:rPr>
                  <w:fldChar w:fldCharType="end"/>
                </w:r>
              </w:p>
            </w:txbxContent>
          </v:textbox>
          <w10:wrap type="square" side="largest"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D02" w:rsidRDefault="00047D02" w:rsidP="00481A9E">
      <w:r>
        <w:separator/>
      </w:r>
    </w:p>
  </w:footnote>
  <w:footnote w:type="continuationSeparator" w:id="0">
    <w:p w:rsidR="00047D02" w:rsidRDefault="00047D02" w:rsidP="00481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2"/>
    <w:multiLevelType w:val="multilevel"/>
    <w:tmpl w:val="00000012"/>
    <w:name w:val="WW8Num18"/>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4"/>
    <w:multiLevelType w:val="multilevel"/>
    <w:tmpl w:val="00000014"/>
    <w:name w:val="WW8Num2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6"/>
    <w:multiLevelType w:val="multilevel"/>
    <w:tmpl w:val="00000016"/>
    <w:name w:val="WW8Num23"/>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7"/>
    <w:multiLevelType w:val="multilevel"/>
    <w:tmpl w:val="00000017"/>
    <w:name w:val="WW8Num24"/>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9"/>
    <w:multiLevelType w:val="multilevel"/>
    <w:tmpl w:val="00000019"/>
    <w:name w:val="WW8Num27"/>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A"/>
    <w:multiLevelType w:val="multilevel"/>
    <w:tmpl w:val="0000001A"/>
    <w:name w:val="WW8Num28"/>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B"/>
    <w:multiLevelType w:val="multilevel"/>
    <w:tmpl w:val="0000001B"/>
    <w:name w:val="WW8Num2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1E"/>
    <w:multiLevelType w:val="multilevel"/>
    <w:tmpl w:val="0000001E"/>
    <w:name w:val="WW8Num32"/>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89D2C5F"/>
    <w:multiLevelType w:val="hybridMultilevel"/>
    <w:tmpl w:val="E0BE8816"/>
    <w:lvl w:ilvl="0" w:tplc="D89C8EB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4227427"/>
    <w:multiLevelType w:val="hybridMultilevel"/>
    <w:tmpl w:val="4924417E"/>
    <w:lvl w:ilvl="0" w:tplc="A5846142">
      <w:start w:val="1"/>
      <w:numFmt w:val="bullet"/>
      <w:lvlText w:val=""/>
      <w:lvlJc w:val="left"/>
      <w:pPr>
        <w:tabs>
          <w:tab w:val="num" w:pos="1684"/>
        </w:tabs>
        <w:ind w:left="1684"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7081542"/>
    <w:multiLevelType w:val="hybridMultilevel"/>
    <w:tmpl w:val="11B81A68"/>
    <w:lvl w:ilvl="0" w:tplc="8028EF4E">
      <w:start w:val="1"/>
      <w:numFmt w:val="bullet"/>
      <w:lvlText w:val=""/>
      <w:lvlJc w:val="left"/>
      <w:pPr>
        <w:tabs>
          <w:tab w:val="num" w:pos="1589"/>
        </w:tabs>
        <w:ind w:left="1589"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28631585"/>
    <w:multiLevelType w:val="hybridMultilevel"/>
    <w:tmpl w:val="9BE4006E"/>
    <w:lvl w:ilvl="0" w:tplc="8028EF4E">
      <w:start w:val="1"/>
      <w:numFmt w:val="bullet"/>
      <w:lvlText w:val=""/>
      <w:lvlJc w:val="left"/>
      <w:pPr>
        <w:tabs>
          <w:tab w:val="num" w:pos="1022"/>
        </w:tabs>
        <w:ind w:left="102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C654CC7"/>
    <w:multiLevelType w:val="hybridMultilevel"/>
    <w:tmpl w:val="3202D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8A3891"/>
    <w:multiLevelType w:val="hybridMultilevel"/>
    <w:tmpl w:val="9BFE04A0"/>
    <w:lvl w:ilvl="0" w:tplc="8028EF4E">
      <w:start w:val="1"/>
      <w:numFmt w:val="bullet"/>
      <w:lvlText w:val=""/>
      <w:lvlJc w:val="left"/>
      <w:pPr>
        <w:tabs>
          <w:tab w:val="num" w:pos="1022"/>
        </w:tabs>
        <w:ind w:left="102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81A4EAD"/>
    <w:multiLevelType w:val="hybridMultilevel"/>
    <w:tmpl w:val="1E10A086"/>
    <w:lvl w:ilvl="0" w:tplc="A5846142">
      <w:start w:val="1"/>
      <w:numFmt w:val="bullet"/>
      <w:lvlText w:val=""/>
      <w:lvlJc w:val="left"/>
      <w:pPr>
        <w:tabs>
          <w:tab w:val="num" w:pos="1684"/>
        </w:tabs>
        <w:ind w:left="1684"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9FB77F8"/>
    <w:multiLevelType w:val="hybridMultilevel"/>
    <w:tmpl w:val="E3A01AFC"/>
    <w:lvl w:ilvl="0" w:tplc="A5846142">
      <w:start w:val="1"/>
      <w:numFmt w:val="bullet"/>
      <w:lvlText w:val=""/>
      <w:lvlJc w:val="left"/>
      <w:pPr>
        <w:tabs>
          <w:tab w:val="num" w:pos="1684"/>
        </w:tabs>
        <w:ind w:left="1684" w:hanging="360"/>
      </w:pPr>
      <w:rPr>
        <w:rFonts w:ascii="Symbol" w:hAnsi="Symbol" w:hint="default"/>
        <w:sz w:val="20"/>
        <w:szCs w:val="20"/>
      </w:rPr>
    </w:lvl>
    <w:lvl w:ilvl="1" w:tplc="04190003" w:tentative="1">
      <w:start w:val="1"/>
      <w:numFmt w:val="bullet"/>
      <w:lvlText w:val="o"/>
      <w:lvlJc w:val="left"/>
      <w:pPr>
        <w:tabs>
          <w:tab w:val="num" w:pos="2102"/>
        </w:tabs>
        <w:ind w:left="2102" w:hanging="360"/>
      </w:pPr>
      <w:rPr>
        <w:rFonts w:ascii="Courier New" w:hAnsi="Courier New" w:cs="Courier New" w:hint="default"/>
      </w:rPr>
    </w:lvl>
    <w:lvl w:ilvl="2" w:tplc="04190005" w:tentative="1">
      <w:start w:val="1"/>
      <w:numFmt w:val="bullet"/>
      <w:lvlText w:val=""/>
      <w:lvlJc w:val="left"/>
      <w:pPr>
        <w:tabs>
          <w:tab w:val="num" w:pos="2822"/>
        </w:tabs>
        <w:ind w:left="2822" w:hanging="360"/>
      </w:pPr>
      <w:rPr>
        <w:rFonts w:ascii="Wingdings" w:hAnsi="Wingdings" w:hint="default"/>
      </w:rPr>
    </w:lvl>
    <w:lvl w:ilvl="3" w:tplc="04190001" w:tentative="1">
      <w:start w:val="1"/>
      <w:numFmt w:val="bullet"/>
      <w:lvlText w:val=""/>
      <w:lvlJc w:val="left"/>
      <w:pPr>
        <w:tabs>
          <w:tab w:val="num" w:pos="3542"/>
        </w:tabs>
        <w:ind w:left="3542" w:hanging="360"/>
      </w:pPr>
      <w:rPr>
        <w:rFonts w:ascii="Symbol" w:hAnsi="Symbol" w:hint="default"/>
      </w:rPr>
    </w:lvl>
    <w:lvl w:ilvl="4" w:tplc="04190003" w:tentative="1">
      <w:start w:val="1"/>
      <w:numFmt w:val="bullet"/>
      <w:lvlText w:val="o"/>
      <w:lvlJc w:val="left"/>
      <w:pPr>
        <w:tabs>
          <w:tab w:val="num" w:pos="4262"/>
        </w:tabs>
        <w:ind w:left="4262" w:hanging="360"/>
      </w:pPr>
      <w:rPr>
        <w:rFonts w:ascii="Courier New" w:hAnsi="Courier New" w:cs="Courier New" w:hint="default"/>
      </w:rPr>
    </w:lvl>
    <w:lvl w:ilvl="5" w:tplc="04190005" w:tentative="1">
      <w:start w:val="1"/>
      <w:numFmt w:val="bullet"/>
      <w:lvlText w:val=""/>
      <w:lvlJc w:val="left"/>
      <w:pPr>
        <w:tabs>
          <w:tab w:val="num" w:pos="4982"/>
        </w:tabs>
        <w:ind w:left="4982" w:hanging="360"/>
      </w:pPr>
      <w:rPr>
        <w:rFonts w:ascii="Wingdings" w:hAnsi="Wingdings" w:hint="default"/>
      </w:rPr>
    </w:lvl>
    <w:lvl w:ilvl="6" w:tplc="04190001" w:tentative="1">
      <w:start w:val="1"/>
      <w:numFmt w:val="bullet"/>
      <w:lvlText w:val=""/>
      <w:lvlJc w:val="left"/>
      <w:pPr>
        <w:tabs>
          <w:tab w:val="num" w:pos="5702"/>
        </w:tabs>
        <w:ind w:left="5702" w:hanging="360"/>
      </w:pPr>
      <w:rPr>
        <w:rFonts w:ascii="Symbol" w:hAnsi="Symbol" w:hint="default"/>
      </w:rPr>
    </w:lvl>
    <w:lvl w:ilvl="7" w:tplc="04190003" w:tentative="1">
      <w:start w:val="1"/>
      <w:numFmt w:val="bullet"/>
      <w:lvlText w:val="o"/>
      <w:lvlJc w:val="left"/>
      <w:pPr>
        <w:tabs>
          <w:tab w:val="num" w:pos="6422"/>
        </w:tabs>
        <w:ind w:left="6422" w:hanging="360"/>
      </w:pPr>
      <w:rPr>
        <w:rFonts w:ascii="Courier New" w:hAnsi="Courier New" w:cs="Courier New" w:hint="default"/>
      </w:rPr>
    </w:lvl>
    <w:lvl w:ilvl="8" w:tplc="04190005" w:tentative="1">
      <w:start w:val="1"/>
      <w:numFmt w:val="bullet"/>
      <w:lvlText w:val=""/>
      <w:lvlJc w:val="left"/>
      <w:pPr>
        <w:tabs>
          <w:tab w:val="num" w:pos="7142"/>
        </w:tabs>
        <w:ind w:left="7142" w:hanging="360"/>
      </w:pPr>
      <w:rPr>
        <w:rFonts w:ascii="Wingdings" w:hAnsi="Wingdings" w:hint="default"/>
      </w:rPr>
    </w:lvl>
  </w:abstractNum>
  <w:abstractNum w:abstractNumId="31">
    <w:nsid w:val="537035C8"/>
    <w:multiLevelType w:val="hybridMultilevel"/>
    <w:tmpl w:val="E454EF60"/>
    <w:lvl w:ilvl="0" w:tplc="167ABD6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4871306"/>
    <w:multiLevelType w:val="hybridMultilevel"/>
    <w:tmpl w:val="24508FB8"/>
    <w:lvl w:ilvl="0" w:tplc="8028EF4E">
      <w:start w:val="1"/>
      <w:numFmt w:val="bullet"/>
      <w:lvlText w:val=""/>
      <w:lvlJc w:val="left"/>
      <w:pPr>
        <w:tabs>
          <w:tab w:val="num" w:pos="1022"/>
        </w:tabs>
        <w:ind w:left="102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7F048E7"/>
    <w:multiLevelType w:val="hybridMultilevel"/>
    <w:tmpl w:val="0194C56A"/>
    <w:lvl w:ilvl="0" w:tplc="A5846142">
      <w:start w:val="1"/>
      <w:numFmt w:val="bullet"/>
      <w:lvlText w:val=""/>
      <w:lvlJc w:val="left"/>
      <w:pPr>
        <w:tabs>
          <w:tab w:val="num" w:pos="360"/>
        </w:tabs>
        <w:ind w:left="360" w:hanging="360"/>
      </w:pPr>
      <w:rPr>
        <w:rFonts w:ascii="Symbol" w:hAnsi="Symbol" w:hint="default"/>
        <w:sz w:val="20"/>
        <w:szCs w:val="20"/>
      </w:rPr>
    </w:lvl>
    <w:lvl w:ilvl="1" w:tplc="8028EF4E">
      <w:start w:val="1"/>
      <w:numFmt w:val="bullet"/>
      <w:lvlText w:val=""/>
      <w:lvlJc w:val="left"/>
      <w:pPr>
        <w:tabs>
          <w:tab w:val="num" w:pos="360"/>
        </w:tabs>
        <w:ind w:left="360" w:hanging="360"/>
      </w:pPr>
      <w:rPr>
        <w:rFonts w:ascii="Symbol" w:hAnsi="Symbol" w:hint="default"/>
        <w:sz w:val="20"/>
        <w:szCs w:val="20"/>
      </w:rPr>
    </w:lvl>
    <w:lvl w:ilvl="2" w:tplc="04190005" w:tentative="1">
      <w:start w:val="1"/>
      <w:numFmt w:val="bullet"/>
      <w:lvlText w:val=""/>
      <w:lvlJc w:val="left"/>
      <w:pPr>
        <w:tabs>
          <w:tab w:val="num" w:pos="836"/>
        </w:tabs>
        <w:ind w:left="836" w:hanging="360"/>
      </w:pPr>
      <w:rPr>
        <w:rFonts w:ascii="Wingdings" w:hAnsi="Wingdings" w:hint="default"/>
      </w:rPr>
    </w:lvl>
    <w:lvl w:ilvl="3" w:tplc="04190001" w:tentative="1">
      <w:start w:val="1"/>
      <w:numFmt w:val="bullet"/>
      <w:lvlText w:val=""/>
      <w:lvlJc w:val="left"/>
      <w:pPr>
        <w:tabs>
          <w:tab w:val="num" w:pos="1556"/>
        </w:tabs>
        <w:ind w:left="1556" w:hanging="360"/>
      </w:pPr>
      <w:rPr>
        <w:rFonts w:ascii="Symbol" w:hAnsi="Symbol" w:hint="default"/>
      </w:rPr>
    </w:lvl>
    <w:lvl w:ilvl="4" w:tplc="04190003" w:tentative="1">
      <w:start w:val="1"/>
      <w:numFmt w:val="bullet"/>
      <w:lvlText w:val="o"/>
      <w:lvlJc w:val="left"/>
      <w:pPr>
        <w:tabs>
          <w:tab w:val="num" w:pos="2276"/>
        </w:tabs>
        <w:ind w:left="2276" w:hanging="360"/>
      </w:pPr>
      <w:rPr>
        <w:rFonts w:ascii="Courier New" w:hAnsi="Courier New" w:cs="Courier New" w:hint="default"/>
      </w:rPr>
    </w:lvl>
    <w:lvl w:ilvl="5" w:tplc="04190005" w:tentative="1">
      <w:start w:val="1"/>
      <w:numFmt w:val="bullet"/>
      <w:lvlText w:val=""/>
      <w:lvlJc w:val="left"/>
      <w:pPr>
        <w:tabs>
          <w:tab w:val="num" w:pos="2996"/>
        </w:tabs>
        <w:ind w:left="2996" w:hanging="360"/>
      </w:pPr>
      <w:rPr>
        <w:rFonts w:ascii="Wingdings" w:hAnsi="Wingdings" w:hint="default"/>
      </w:rPr>
    </w:lvl>
    <w:lvl w:ilvl="6" w:tplc="04190001" w:tentative="1">
      <w:start w:val="1"/>
      <w:numFmt w:val="bullet"/>
      <w:lvlText w:val=""/>
      <w:lvlJc w:val="left"/>
      <w:pPr>
        <w:tabs>
          <w:tab w:val="num" w:pos="3716"/>
        </w:tabs>
        <w:ind w:left="3716" w:hanging="360"/>
      </w:pPr>
      <w:rPr>
        <w:rFonts w:ascii="Symbol" w:hAnsi="Symbol" w:hint="default"/>
      </w:rPr>
    </w:lvl>
    <w:lvl w:ilvl="7" w:tplc="04190003" w:tentative="1">
      <w:start w:val="1"/>
      <w:numFmt w:val="bullet"/>
      <w:lvlText w:val="o"/>
      <w:lvlJc w:val="left"/>
      <w:pPr>
        <w:tabs>
          <w:tab w:val="num" w:pos="4436"/>
        </w:tabs>
        <w:ind w:left="4436" w:hanging="360"/>
      </w:pPr>
      <w:rPr>
        <w:rFonts w:ascii="Courier New" w:hAnsi="Courier New" w:cs="Courier New" w:hint="default"/>
      </w:rPr>
    </w:lvl>
    <w:lvl w:ilvl="8" w:tplc="04190005" w:tentative="1">
      <w:start w:val="1"/>
      <w:numFmt w:val="bullet"/>
      <w:lvlText w:val=""/>
      <w:lvlJc w:val="left"/>
      <w:pPr>
        <w:tabs>
          <w:tab w:val="num" w:pos="5156"/>
        </w:tabs>
        <w:ind w:left="5156" w:hanging="360"/>
      </w:pPr>
      <w:rPr>
        <w:rFonts w:ascii="Wingdings" w:hAnsi="Wingdings" w:hint="default"/>
      </w:rPr>
    </w:lvl>
  </w:abstractNum>
  <w:abstractNum w:abstractNumId="34">
    <w:nsid w:val="695E0DCE"/>
    <w:multiLevelType w:val="hybridMultilevel"/>
    <w:tmpl w:val="A0A43F9E"/>
    <w:lvl w:ilvl="0" w:tplc="A5846142">
      <w:start w:val="1"/>
      <w:numFmt w:val="bullet"/>
      <w:lvlText w:val=""/>
      <w:lvlJc w:val="left"/>
      <w:pPr>
        <w:tabs>
          <w:tab w:val="num" w:pos="2346"/>
        </w:tabs>
        <w:ind w:left="2346" w:hanging="360"/>
      </w:pPr>
      <w:rPr>
        <w:rFonts w:ascii="Symbol" w:hAnsi="Symbol" w:hint="default"/>
        <w:sz w:val="20"/>
        <w:szCs w:val="20"/>
      </w:rPr>
    </w:lvl>
    <w:lvl w:ilvl="1" w:tplc="04190003" w:tentative="1">
      <w:start w:val="1"/>
      <w:numFmt w:val="bullet"/>
      <w:lvlText w:val="o"/>
      <w:lvlJc w:val="left"/>
      <w:pPr>
        <w:tabs>
          <w:tab w:val="num" w:pos="2102"/>
        </w:tabs>
        <w:ind w:left="2102" w:hanging="360"/>
      </w:pPr>
      <w:rPr>
        <w:rFonts w:ascii="Courier New" w:hAnsi="Courier New" w:cs="Courier New" w:hint="default"/>
      </w:rPr>
    </w:lvl>
    <w:lvl w:ilvl="2" w:tplc="04190005" w:tentative="1">
      <w:start w:val="1"/>
      <w:numFmt w:val="bullet"/>
      <w:lvlText w:val=""/>
      <w:lvlJc w:val="left"/>
      <w:pPr>
        <w:tabs>
          <w:tab w:val="num" w:pos="2822"/>
        </w:tabs>
        <w:ind w:left="2822" w:hanging="360"/>
      </w:pPr>
      <w:rPr>
        <w:rFonts w:ascii="Wingdings" w:hAnsi="Wingdings" w:hint="default"/>
      </w:rPr>
    </w:lvl>
    <w:lvl w:ilvl="3" w:tplc="04190001" w:tentative="1">
      <w:start w:val="1"/>
      <w:numFmt w:val="bullet"/>
      <w:lvlText w:val=""/>
      <w:lvlJc w:val="left"/>
      <w:pPr>
        <w:tabs>
          <w:tab w:val="num" w:pos="3542"/>
        </w:tabs>
        <w:ind w:left="3542" w:hanging="360"/>
      </w:pPr>
      <w:rPr>
        <w:rFonts w:ascii="Symbol" w:hAnsi="Symbol" w:hint="default"/>
      </w:rPr>
    </w:lvl>
    <w:lvl w:ilvl="4" w:tplc="04190003" w:tentative="1">
      <w:start w:val="1"/>
      <w:numFmt w:val="bullet"/>
      <w:lvlText w:val="o"/>
      <w:lvlJc w:val="left"/>
      <w:pPr>
        <w:tabs>
          <w:tab w:val="num" w:pos="4262"/>
        </w:tabs>
        <w:ind w:left="4262" w:hanging="360"/>
      </w:pPr>
      <w:rPr>
        <w:rFonts w:ascii="Courier New" w:hAnsi="Courier New" w:cs="Courier New" w:hint="default"/>
      </w:rPr>
    </w:lvl>
    <w:lvl w:ilvl="5" w:tplc="04190005" w:tentative="1">
      <w:start w:val="1"/>
      <w:numFmt w:val="bullet"/>
      <w:lvlText w:val=""/>
      <w:lvlJc w:val="left"/>
      <w:pPr>
        <w:tabs>
          <w:tab w:val="num" w:pos="4982"/>
        </w:tabs>
        <w:ind w:left="4982" w:hanging="360"/>
      </w:pPr>
      <w:rPr>
        <w:rFonts w:ascii="Wingdings" w:hAnsi="Wingdings" w:hint="default"/>
      </w:rPr>
    </w:lvl>
    <w:lvl w:ilvl="6" w:tplc="04190001" w:tentative="1">
      <w:start w:val="1"/>
      <w:numFmt w:val="bullet"/>
      <w:lvlText w:val=""/>
      <w:lvlJc w:val="left"/>
      <w:pPr>
        <w:tabs>
          <w:tab w:val="num" w:pos="5702"/>
        </w:tabs>
        <w:ind w:left="5702" w:hanging="360"/>
      </w:pPr>
      <w:rPr>
        <w:rFonts w:ascii="Symbol" w:hAnsi="Symbol" w:hint="default"/>
      </w:rPr>
    </w:lvl>
    <w:lvl w:ilvl="7" w:tplc="04190003" w:tentative="1">
      <w:start w:val="1"/>
      <w:numFmt w:val="bullet"/>
      <w:lvlText w:val="o"/>
      <w:lvlJc w:val="left"/>
      <w:pPr>
        <w:tabs>
          <w:tab w:val="num" w:pos="6422"/>
        </w:tabs>
        <w:ind w:left="6422" w:hanging="360"/>
      </w:pPr>
      <w:rPr>
        <w:rFonts w:ascii="Courier New" w:hAnsi="Courier New" w:cs="Courier New" w:hint="default"/>
      </w:rPr>
    </w:lvl>
    <w:lvl w:ilvl="8" w:tplc="04190005" w:tentative="1">
      <w:start w:val="1"/>
      <w:numFmt w:val="bullet"/>
      <w:lvlText w:val=""/>
      <w:lvlJc w:val="left"/>
      <w:pPr>
        <w:tabs>
          <w:tab w:val="num" w:pos="7142"/>
        </w:tabs>
        <w:ind w:left="7142"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30"/>
  </w:num>
  <w:num w:numId="25">
    <w:abstractNumId w:val="24"/>
  </w:num>
  <w:num w:numId="26">
    <w:abstractNumId w:val="29"/>
  </w:num>
  <w:num w:numId="27">
    <w:abstractNumId w:val="34"/>
  </w:num>
  <w:num w:numId="28">
    <w:abstractNumId w:val="33"/>
  </w:num>
  <w:num w:numId="29">
    <w:abstractNumId w:val="25"/>
  </w:num>
  <w:num w:numId="30">
    <w:abstractNumId w:val="32"/>
  </w:num>
  <w:num w:numId="31">
    <w:abstractNumId w:val="28"/>
  </w:num>
  <w:num w:numId="32">
    <w:abstractNumId w:val="26"/>
  </w:num>
  <w:num w:numId="33">
    <w:abstractNumId w:val="31"/>
  </w:num>
  <w:num w:numId="34">
    <w:abstractNumId w:val="27"/>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2"/>
  </w:compat>
  <w:rsids>
    <w:rsidRoot w:val="005336F1"/>
    <w:rsid w:val="00047D02"/>
    <w:rsid w:val="00481A9E"/>
    <w:rsid w:val="005336F1"/>
    <w:rsid w:val="00561063"/>
    <w:rsid w:val="005711EA"/>
    <w:rsid w:val="005719E9"/>
    <w:rsid w:val="009D3170"/>
    <w:rsid w:val="00AC6B64"/>
    <w:rsid w:val="00B06E19"/>
    <w:rsid w:val="00F1315B"/>
    <w:rsid w:val="00F45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6F1"/>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336F1"/>
  </w:style>
  <w:style w:type="paragraph" w:styleId="a4">
    <w:name w:val="footer"/>
    <w:basedOn w:val="a"/>
    <w:link w:val="a5"/>
    <w:rsid w:val="005336F1"/>
    <w:pPr>
      <w:tabs>
        <w:tab w:val="center" w:pos="4677"/>
        <w:tab w:val="right" w:pos="9355"/>
      </w:tabs>
    </w:pPr>
  </w:style>
  <w:style w:type="character" w:customStyle="1" w:styleId="a5">
    <w:name w:val="Нижний колонтитул Знак"/>
    <w:basedOn w:val="a0"/>
    <w:link w:val="a4"/>
    <w:rsid w:val="005336F1"/>
    <w:rPr>
      <w:rFonts w:ascii="Times New Roman" w:eastAsia="Times New Roman" w:hAnsi="Times New Roman" w:cs="Times New Roman"/>
      <w:sz w:val="20"/>
      <w:szCs w:val="20"/>
      <w:lang w:eastAsia="ar-SA"/>
    </w:rPr>
  </w:style>
  <w:style w:type="paragraph" w:styleId="a6">
    <w:name w:val="List Paragraph"/>
    <w:basedOn w:val="a"/>
    <w:uiPriority w:val="34"/>
    <w:qFormat/>
    <w:rsid w:val="005336F1"/>
    <w:pPr>
      <w:widowControl/>
      <w:suppressAutoHyphens w:val="0"/>
      <w:autoSpaceDE/>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5BC8A-7265-41A8-BFD7-F2F900D35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4327</Words>
  <Characters>24668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Глубоковская школа</Company>
  <LinksUpToDate>false</LinksUpToDate>
  <CharactersWithSpaces>28938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Начальная школа</cp:lastModifiedBy>
  <cp:revision>5</cp:revision>
  <dcterms:created xsi:type="dcterms:W3CDTF">2011-09-29T03:17:00Z</dcterms:created>
  <dcterms:modified xsi:type="dcterms:W3CDTF">2014-10-28T15:08:00Z</dcterms:modified>
</cp:coreProperties>
</file>